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2AD58" w14:textId="77777777" w:rsidR="006B6380" w:rsidRDefault="00AC0903" w:rsidP="00826C8B">
      <w:pPr>
        <w:jc w:val="center"/>
        <w:rPr>
          <w:i/>
          <w:sz w:val="24"/>
          <w:szCs w:val="24"/>
          <w:lang w:val="it-IT"/>
        </w:rPr>
      </w:pPr>
      <w:r>
        <w:rPr>
          <w:i/>
          <w:noProof/>
          <w:sz w:val="24"/>
          <w:szCs w:val="24"/>
          <w:lang w:val="it-IT" w:eastAsia="it-IT"/>
        </w:rPr>
        <w:drawing>
          <wp:inline distT="0" distB="0" distL="0" distR="0" wp14:anchorId="6B8C0066" wp14:editId="74F82E34">
            <wp:extent cx="3776973" cy="1409700"/>
            <wp:effectExtent l="19050" t="0" r="0" b="0"/>
            <wp:docPr id="1" name="Immagine 0" descr="logo ADSI nazional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SI nazionale jpg.jpg"/>
                    <pic:cNvPicPr/>
                  </pic:nvPicPr>
                  <pic:blipFill>
                    <a:blip r:embed="rId9" cstate="print"/>
                    <a:stretch>
                      <a:fillRect/>
                    </a:stretch>
                  </pic:blipFill>
                  <pic:spPr>
                    <a:xfrm>
                      <a:off x="0" y="0"/>
                      <a:ext cx="3782696" cy="1411836"/>
                    </a:xfrm>
                    <a:prstGeom prst="rect">
                      <a:avLst/>
                    </a:prstGeom>
                  </pic:spPr>
                </pic:pic>
              </a:graphicData>
            </a:graphic>
          </wp:inline>
        </w:drawing>
      </w:r>
    </w:p>
    <w:p w14:paraId="0100BA5A" w14:textId="77777777" w:rsidR="006B6380" w:rsidRPr="00AC0903" w:rsidRDefault="00AC0903" w:rsidP="00826C8B">
      <w:pPr>
        <w:spacing w:line="240" w:lineRule="auto"/>
        <w:jc w:val="center"/>
        <w:rPr>
          <w:rFonts w:ascii="Times New Roman" w:hAnsi="Times New Roman" w:cs="Times New Roman"/>
          <w:sz w:val="40"/>
          <w:szCs w:val="40"/>
          <w:lang w:val="it-IT"/>
        </w:rPr>
      </w:pPr>
      <w:r w:rsidRPr="00AC0903">
        <w:rPr>
          <w:rFonts w:ascii="Times New Roman" w:hAnsi="Times New Roman" w:cs="Times New Roman"/>
          <w:sz w:val="40"/>
          <w:szCs w:val="40"/>
          <w:lang w:val="it-IT"/>
        </w:rPr>
        <w:t>Sabato 23 e D</w:t>
      </w:r>
      <w:r w:rsidR="004B53FD" w:rsidRPr="00AC0903">
        <w:rPr>
          <w:rFonts w:ascii="Times New Roman" w:hAnsi="Times New Roman" w:cs="Times New Roman"/>
          <w:sz w:val="40"/>
          <w:szCs w:val="40"/>
          <w:lang w:val="it-IT"/>
        </w:rPr>
        <w:t>omenica 24</w:t>
      </w:r>
      <w:r w:rsidR="00562830" w:rsidRPr="00AC0903">
        <w:rPr>
          <w:rFonts w:ascii="Times New Roman" w:hAnsi="Times New Roman" w:cs="Times New Roman"/>
          <w:sz w:val="40"/>
          <w:szCs w:val="40"/>
          <w:lang w:val="it-IT"/>
        </w:rPr>
        <w:t xml:space="preserve"> </w:t>
      </w:r>
      <w:r w:rsidR="004B53FD" w:rsidRPr="00AC0903">
        <w:rPr>
          <w:rFonts w:ascii="Times New Roman" w:hAnsi="Times New Roman" w:cs="Times New Roman"/>
          <w:sz w:val="40"/>
          <w:szCs w:val="40"/>
          <w:lang w:val="it-IT"/>
        </w:rPr>
        <w:t>maggio 2015</w:t>
      </w:r>
    </w:p>
    <w:p w14:paraId="13F9B6B6" w14:textId="77777777" w:rsidR="00C84D45" w:rsidRPr="00AC0903" w:rsidRDefault="004B53FD" w:rsidP="00826C8B">
      <w:pPr>
        <w:spacing w:line="240" w:lineRule="auto"/>
        <w:jc w:val="center"/>
        <w:rPr>
          <w:rFonts w:ascii="Times New Roman" w:hAnsi="Times New Roman" w:cs="Times New Roman"/>
          <w:color w:val="2E74B5" w:themeColor="accent1" w:themeShade="BF"/>
          <w:sz w:val="40"/>
          <w:szCs w:val="40"/>
          <w:lang w:val="it-IT"/>
        </w:rPr>
      </w:pPr>
      <w:proofErr w:type="gramStart"/>
      <w:r w:rsidRPr="00AC0903">
        <w:rPr>
          <w:rFonts w:ascii="Times New Roman" w:hAnsi="Times New Roman" w:cs="Times New Roman"/>
          <w:sz w:val="40"/>
          <w:szCs w:val="40"/>
          <w:lang w:val="it-IT"/>
        </w:rPr>
        <w:t>quinta</w:t>
      </w:r>
      <w:proofErr w:type="gramEnd"/>
      <w:r w:rsidR="006B6380" w:rsidRPr="00AC0903">
        <w:rPr>
          <w:rFonts w:ascii="Times New Roman" w:hAnsi="Times New Roman" w:cs="Times New Roman"/>
          <w:sz w:val="40"/>
          <w:szCs w:val="40"/>
          <w:lang w:val="it-IT"/>
        </w:rPr>
        <w:t xml:space="preserve"> edizione delle Giornate Nazionali</w:t>
      </w:r>
    </w:p>
    <w:p w14:paraId="6DE31771" w14:textId="77777777" w:rsidR="006B6380" w:rsidRPr="00AC0903" w:rsidRDefault="006B6380" w:rsidP="00033E6E">
      <w:pPr>
        <w:jc w:val="center"/>
        <w:rPr>
          <w:rFonts w:ascii="Times New Roman" w:hAnsi="Times New Roman" w:cs="Times New Roman"/>
          <w:b/>
          <w:sz w:val="24"/>
          <w:szCs w:val="24"/>
          <w:lang w:val="it-IT"/>
        </w:rPr>
      </w:pPr>
      <w:bookmarkStart w:id="0" w:name="_GoBack"/>
    </w:p>
    <w:p w14:paraId="3C073FA7" w14:textId="77777777" w:rsidR="00834F16" w:rsidRPr="004B6464" w:rsidRDefault="00834F16" w:rsidP="00033E6E">
      <w:pPr>
        <w:spacing w:line="240" w:lineRule="auto"/>
        <w:jc w:val="center"/>
        <w:rPr>
          <w:rFonts w:ascii="Times New Roman" w:hAnsi="Times New Roman" w:cs="Times New Roman"/>
          <w:b/>
          <w:sz w:val="28"/>
          <w:szCs w:val="28"/>
          <w:lang w:val="it-IT"/>
        </w:rPr>
      </w:pPr>
      <w:r w:rsidRPr="004B6464">
        <w:rPr>
          <w:rFonts w:ascii="Times New Roman" w:hAnsi="Times New Roman" w:cs="Times New Roman"/>
          <w:b/>
          <w:sz w:val="28"/>
          <w:szCs w:val="28"/>
          <w:lang w:val="it-IT"/>
        </w:rPr>
        <w:t>PROGRAMMA DELLE SEDI REGIONALI</w:t>
      </w:r>
    </w:p>
    <w:bookmarkEnd w:id="0"/>
    <w:p w14:paraId="7D21B39E" w14:textId="77777777" w:rsidR="0074484C" w:rsidRDefault="0074484C" w:rsidP="00CE002A">
      <w:pPr>
        <w:pStyle w:val="Testonormale"/>
        <w:jc w:val="both"/>
        <w:rPr>
          <w:b/>
          <w:lang w:eastAsia="en-US"/>
        </w:rPr>
      </w:pPr>
    </w:p>
    <w:p w14:paraId="10F4BF52" w14:textId="77777777" w:rsidR="00F957A9" w:rsidRDefault="00F957A9" w:rsidP="00CE002A">
      <w:pPr>
        <w:pStyle w:val="Testonormale"/>
        <w:jc w:val="both"/>
        <w:rPr>
          <w:b/>
          <w:lang w:eastAsia="en-US"/>
        </w:rPr>
      </w:pPr>
    </w:p>
    <w:p w14:paraId="185C5747" w14:textId="77777777" w:rsidR="00834F16" w:rsidRPr="00CE002A" w:rsidRDefault="00CE002A" w:rsidP="00CE002A">
      <w:pPr>
        <w:pStyle w:val="Testonormale"/>
        <w:jc w:val="both"/>
        <w:rPr>
          <w:b/>
          <w:lang w:eastAsia="en-US"/>
        </w:rPr>
      </w:pPr>
      <w:r w:rsidRPr="00CE002A">
        <w:rPr>
          <w:b/>
          <w:lang w:eastAsia="en-US"/>
        </w:rPr>
        <w:t xml:space="preserve">BASILICATA </w:t>
      </w:r>
    </w:p>
    <w:p w14:paraId="298CF1E5" w14:textId="77777777" w:rsidR="00CE002A" w:rsidRPr="00762895" w:rsidRDefault="007036EF" w:rsidP="00CE002A">
      <w:pPr>
        <w:spacing w:after="0" w:line="240" w:lineRule="auto"/>
        <w:jc w:val="both"/>
        <w:rPr>
          <w:rFonts w:ascii="Times New Roman" w:hAnsi="Times New Roman" w:cs="Times New Roman"/>
          <w:b/>
          <w:color w:val="0D0D0D"/>
          <w:sz w:val="24"/>
          <w:szCs w:val="24"/>
          <w:lang w:val="it-IT"/>
        </w:rPr>
      </w:pPr>
      <w:r w:rsidRPr="00762895">
        <w:rPr>
          <w:rFonts w:ascii="Times New Roman" w:hAnsi="Times New Roman" w:cs="Times New Roman"/>
          <w:color w:val="0D0D0D"/>
          <w:sz w:val="24"/>
          <w:szCs w:val="24"/>
          <w:lang w:val="it-IT"/>
        </w:rPr>
        <w:t>La s</w:t>
      </w:r>
      <w:r w:rsidR="00CE002A" w:rsidRPr="00762895">
        <w:rPr>
          <w:rFonts w:ascii="Times New Roman" w:hAnsi="Times New Roman" w:cs="Times New Roman"/>
          <w:color w:val="0D0D0D"/>
          <w:sz w:val="24"/>
          <w:szCs w:val="24"/>
          <w:lang w:val="it-IT"/>
        </w:rPr>
        <w:t>ezione,</w:t>
      </w:r>
      <w:r w:rsidRPr="00762895">
        <w:rPr>
          <w:rFonts w:ascii="Times New Roman" w:hAnsi="Times New Roman" w:cs="Times New Roman"/>
          <w:color w:val="0D0D0D"/>
          <w:sz w:val="24"/>
          <w:szCs w:val="24"/>
          <w:lang w:val="it-IT"/>
        </w:rPr>
        <w:t xml:space="preserve"> </w:t>
      </w:r>
      <w:r w:rsidR="008D5E69" w:rsidRPr="00762895">
        <w:rPr>
          <w:rFonts w:ascii="Times New Roman" w:hAnsi="Times New Roman" w:cs="Times New Roman"/>
          <w:color w:val="0D0D0D"/>
          <w:sz w:val="24"/>
          <w:szCs w:val="24"/>
          <w:lang w:val="it-IT"/>
        </w:rPr>
        <w:t xml:space="preserve">a seguito del </w:t>
      </w:r>
      <w:r w:rsidRPr="00762895">
        <w:rPr>
          <w:rFonts w:ascii="Times New Roman" w:hAnsi="Times New Roman" w:cs="Times New Roman"/>
          <w:color w:val="0D0D0D"/>
          <w:sz w:val="24"/>
          <w:szCs w:val="24"/>
          <w:lang w:val="it-IT"/>
        </w:rPr>
        <w:t xml:space="preserve">grande successo di pubblico, </w:t>
      </w:r>
      <w:r w:rsidR="00762895">
        <w:rPr>
          <w:rFonts w:ascii="Times New Roman" w:hAnsi="Times New Roman" w:cs="Times New Roman"/>
          <w:color w:val="0D0D0D"/>
          <w:sz w:val="24"/>
          <w:szCs w:val="24"/>
          <w:lang w:val="it-IT"/>
        </w:rPr>
        <w:t xml:space="preserve">ripropone </w:t>
      </w:r>
      <w:r w:rsidR="00CE002A" w:rsidRPr="00762895">
        <w:rPr>
          <w:rFonts w:ascii="Times New Roman" w:hAnsi="Times New Roman" w:cs="Times New Roman"/>
          <w:color w:val="0D0D0D"/>
          <w:sz w:val="24"/>
          <w:szCs w:val="24"/>
          <w:lang w:val="it-IT"/>
        </w:rPr>
        <w:t xml:space="preserve">la </w:t>
      </w:r>
      <w:r w:rsidR="008D5E69" w:rsidRPr="00762895">
        <w:rPr>
          <w:rFonts w:ascii="Times New Roman" w:hAnsi="Times New Roman" w:cs="Times New Roman"/>
          <w:color w:val="0D0D0D"/>
          <w:sz w:val="24"/>
          <w:szCs w:val="24"/>
          <w:lang w:val="it-IT"/>
        </w:rPr>
        <w:t>m</w:t>
      </w:r>
      <w:r w:rsidR="00CE002A" w:rsidRPr="00762895">
        <w:rPr>
          <w:rFonts w:ascii="Times New Roman" w:hAnsi="Times New Roman" w:cs="Times New Roman"/>
          <w:color w:val="0D0D0D"/>
          <w:sz w:val="24"/>
          <w:szCs w:val="24"/>
          <w:lang w:val="it-IT"/>
        </w:rPr>
        <w:t xml:space="preserve">ostra </w:t>
      </w:r>
      <w:r w:rsidR="008D5E69" w:rsidRPr="00762895">
        <w:rPr>
          <w:rFonts w:ascii="Times New Roman" w:hAnsi="Times New Roman" w:cs="Times New Roman"/>
          <w:b/>
          <w:color w:val="0D0D0D"/>
          <w:sz w:val="24"/>
          <w:szCs w:val="24"/>
          <w:lang w:val="it-IT"/>
        </w:rPr>
        <w:t>“</w:t>
      </w:r>
      <w:r w:rsidR="00CE002A" w:rsidRPr="00762895">
        <w:rPr>
          <w:rFonts w:ascii="Times New Roman" w:hAnsi="Times New Roman" w:cs="Times New Roman"/>
          <w:b/>
          <w:color w:val="0D0D0D"/>
          <w:sz w:val="24"/>
          <w:szCs w:val="24"/>
          <w:lang w:val="it-IT"/>
        </w:rPr>
        <w:t>Personaggi e costumi nelle dimore storiche lucane</w:t>
      </w:r>
      <w:r w:rsidR="008D5E69" w:rsidRPr="00762895">
        <w:rPr>
          <w:rFonts w:ascii="Times New Roman" w:hAnsi="Times New Roman" w:cs="Times New Roman"/>
          <w:color w:val="0D0D0D"/>
          <w:sz w:val="24"/>
          <w:szCs w:val="24"/>
          <w:lang w:val="it-IT"/>
        </w:rPr>
        <w:t xml:space="preserve"> </w:t>
      </w:r>
      <w:r w:rsidR="008D5E69" w:rsidRPr="00762895">
        <w:rPr>
          <w:rFonts w:ascii="Times New Roman" w:hAnsi="Times New Roman" w:cs="Times New Roman"/>
          <w:b/>
          <w:color w:val="0D0D0D"/>
          <w:sz w:val="24"/>
          <w:szCs w:val="24"/>
          <w:lang w:val="it-IT"/>
        </w:rPr>
        <w:t>– u</w:t>
      </w:r>
      <w:r w:rsidR="00CE002A" w:rsidRPr="00762895">
        <w:rPr>
          <w:rFonts w:ascii="Times New Roman" w:hAnsi="Times New Roman" w:cs="Times New Roman"/>
          <w:b/>
          <w:color w:val="0D0D0D"/>
          <w:sz w:val="24"/>
          <w:szCs w:val="24"/>
          <w:lang w:val="it-IT"/>
        </w:rPr>
        <w:t>n viaggio tra i volti de</w:t>
      </w:r>
      <w:r w:rsidR="008D5E69" w:rsidRPr="00762895">
        <w:rPr>
          <w:rFonts w:ascii="Times New Roman" w:hAnsi="Times New Roman" w:cs="Times New Roman"/>
          <w:b/>
          <w:color w:val="0D0D0D"/>
          <w:sz w:val="24"/>
          <w:szCs w:val="24"/>
          <w:lang w:val="it-IT"/>
        </w:rPr>
        <w:t xml:space="preserve">gli </w:t>
      </w:r>
      <w:r w:rsidR="00CE002A" w:rsidRPr="00762895">
        <w:rPr>
          <w:rFonts w:ascii="Times New Roman" w:hAnsi="Times New Roman" w:cs="Times New Roman"/>
          <w:b/>
          <w:color w:val="0D0D0D"/>
          <w:sz w:val="24"/>
          <w:szCs w:val="24"/>
          <w:lang w:val="it-IT"/>
        </w:rPr>
        <w:t>antenati d</w:t>
      </w:r>
      <w:r w:rsidR="008D5E69" w:rsidRPr="00762895">
        <w:rPr>
          <w:rFonts w:ascii="Times New Roman" w:hAnsi="Times New Roman" w:cs="Times New Roman"/>
          <w:b/>
          <w:color w:val="0D0D0D"/>
          <w:sz w:val="24"/>
          <w:szCs w:val="24"/>
          <w:lang w:val="it-IT"/>
        </w:rPr>
        <w:t>ella</w:t>
      </w:r>
      <w:r w:rsidR="00CE002A" w:rsidRPr="00762895">
        <w:rPr>
          <w:rFonts w:ascii="Times New Roman" w:hAnsi="Times New Roman" w:cs="Times New Roman"/>
          <w:b/>
          <w:color w:val="0D0D0D"/>
          <w:sz w:val="24"/>
          <w:szCs w:val="24"/>
          <w:lang w:val="it-IT"/>
        </w:rPr>
        <w:t xml:space="preserve"> Basilicata”. </w:t>
      </w:r>
    </w:p>
    <w:p w14:paraId="1F28B363" w14:textId="77777777" w:rsidR="00CE002A" w:rsidRDefault="00CE002A" w:rsidP="00CE002A">
      <w:pPr>
        <w:spacing w:after="0" w:line="240" w:lineRule="auto"/>
        <w:jc w:val="both"/>
        <w:rPr>
          <w:rFonts w:ascii="Times New Roman" w:hAnsi="Times New Roman" w:cs="Times New Roman"/>
          <w:color w:val="0D0D0D"/>
          <w:sz w:val="24"/>
          <w:szCs w:val="24"/>
          <w:lang w:val="it-IT"/>
        </w:rPr>
      </w:pPr>
      <w:r w:rsidRPr="00762895">
        <w:rPr>
          <w:rFonts w:ascii="Times New Roman" w:hAnsi="Times New Roman" w:cs="Times New Roman"/>
          <w:color w:val="0D0D0D"/>
          <w:sz w:val="24"/>
          <w:szCs w:val="24"/>
          <w:lang w:val="it-IT"/>
        </w:rPr>
        <w:t xml:space="preserve">Particolarmente interessante </w:t>
      </w:r>
      <w:r w:rsidR="008D5E69" w:rsidRPr="00762895">
        <w:rPr>
          <w:rFonts w:ascii="Times New Roman" w:hAnsi="Times New Roman" w:cs="Times New Roman"/>
          <w:color w:val="0D0D0D"/>
          <w:sz w:val="24"/>
          <w:szCs w:val="24"/>
          <w:lang w:val="it-IT"/>
        </w:rPr>
        <w:t xml:space="preserve">sarà </w:t>
      </w:r>
      <w:r w:rsidRPr="00762895">
        <w:rPr>
          <w:rFonts w:ascii="Times New Roman" w:hAnsi="Times New Roman" w:cs="Times New Roman"/>
          <w:color w:val="0D0D0D"/>
          <w:sz w:val="24"/>
          <w:szCs w:val="24"/>
          <w:lang w:val="it-IT"/>
        </w:rPr>
        <w:t>l</w:t>
      </w:r>
      <w:r w:rsidR="0074484C" w:rsidRPr="00762895">
        <w:rPr>
          <w:rFonts w:ascii="Times New Roman" w:hAnsi="Times New Roman" w:cs="Times New Roman"/>
          <w:color w:val="0D0D0D"/>
          <w:sz w:val="24"/>
          <w:szCs w:val="24"/>
          <w:lang w:val="it-IT"/>
        </w:rPr>
        <w:t>’</w:t>
      </w:r>
      <w:r w:rsidRPr="00762895">
        <w:rPr>
          <w:rFonts w:ascii="Times New Roman" w:hAnsi="Times New Roman" w:cs="Times New Roman"/>
          <w:color w:val="0D0D0D"/>
          <w:sz w:val="24"/>
          <w:szCs w:val="24"/>
          <w:lang w:val="it-IT"/>
        </w:rPr>
        <w:t>esposizione dei pannelli sui quali si potranno ammirare i volti di decine di personaggi che hanno dimorato in immobili di particolare rilevanza storico-artistica, attualmente so</w:t>
      </w:r>
      <w:r w:rsidR="008D5E69" w:rsidRPr="00762895">
        <w:rPr>
          <w:rFonts w:ascii="Times New Roman" w:hAnsi="Times New Roman" w:cs="Times New Roman"/>
          <w:color w:val="0D0D0D"/>
          <w:sz w:val="24"/>
          <w:szCs w:val="24"/>
          <w:lang w:val="it-IT"/>
        </w:rPr>
        <w:t xml:space="preserve">ttoposti a vincolo monumentale e </w:t>
      </w:r>
      <w:r w:rsidRPr="00762895">
        <w:rPr>
          <w:rFonts w:ascii="Times New Roman" w:hAnsi="Times New Roman" w:cs="Times New Roman"/>
          <w:color w:val="0D0D0D"/>
          <w:sz w:val="24"/>
          <w:szCs w:val="24"/>
          <w:lang w:val="it-IT"/>
        </w:rPr>
        <w:t>di proprietà di soci.</w:t>
      </w:r>
    </w:p>
    <w:p w14:paraId="7776A498" w14:textId="77777777" w:rsidR="00F957A9" w:rsidRPr="00762895" w:rsidRDefault="00F957A9" w:rsidP="00CE002A">
      <w:pPr>
        <w:spacing w:after="0" w:line="240" w:lineRule="auto"/>
        <w:jc w:val="both"/>
        <w:rPr>
          <w:rFonts w:ascii="Times New Roman" w:hAnsi="Times New Roman" w:cs="Times New Roman"/>
          <w:color w:val="0D0D0D"/>
          <w:sz w:val="24"/>
          <w:szCs w:val="24"/>
          <w:lang w:val="it-IT"/>
        </w:rPr>
      </w:pPr>
    </w:p>
    <w:p w14:paraId="1D954DF0" w14:textId="77777777" w:rsidR="000A5539" w:rsidRDefault="008D5E69" w:rsidP="000A5539">
      <w:pPr>
        <w:spacing w:after="0" w:line="240" w:lineRule="auto"/>
        <w:jc w:val="both"/>
        <w:rPr>
          <w:rFonts w:ascii="Times New Roman" w:hAnsi="Times New Roman" w:cs="Times New Roman"/>
          <w:color w:val="0D0D0D"/>
          <w:sz w:val="24"/>
          <w:szCs w:val="24"/>
          <w:u w:val="single"/>
          <w:lang w:val="it-IT"/>
        </w:rPr>
      </w:pPr>
      <w:r w:rsidRPr="00762895">
        <w:rPr>
          <w:rFonts w:ascii="Times New Roman" w:hAnsi="Times New Roman" w:cs="Times New Roman"/>
          <w:color w:val="0D0D0D"/>
          <w:sz w:val="24"/>
          <w:szCs w:val="24"/>
          <w:u w:val="single"/>
          <w:lang w:val="it-IT"/>
        </w:rPr>
        <w:t xml:space="preserve">Sabato 16 maggio e domenica 17 maggio: </w:t>
      </w:r>
    </w:p>
    <w:p w14:paraId="03DBA744" w14:textId="77777777" w:rsidR="000A5539" w:rsidRPr="000A5539" w:rsidRDefault="00CE002A" w:rsidP="006F28F3">
      <w:pPr>
        <w:pStyle w:val="Paragrafoelenco"/>
        <w:numPr>
          <w:ilvl w:val="0"/>
          <w:numId w:val="12"/>
        </w:numPr>
        <w:spacing w:after="0" w:line="240" w:lineRule="auto"/>
        <w:jc w:val="both"/>
        <w:rPr>
          <w:rFonts w:ascii="Times New Roman" w:hAnsi="Times New Roman" w:cs="Times New Roman"/>
          <w:i/>
          <w:color w:val="0D0D0D"/>
          <w:sz w:val="24"/>
          <w:szCs w:val="24"/>
          <w:lang w:val="it-IT"/>
        </w:rPr>
      </w:pPr>
      <w:r w:rsidRPr="00534BF1">
        <w:rPr>
          <w:rFonts w:ascii="Times New Roman" w:hAnsi="Times New Roman" w:cs="Times New Roman"/>
          <w:b/>
          <w:color w:val="0D0D0D"/>
          <w:sz w:val="24"/>
          <w:szCs w:val="24"/>
          <w:lang w:val="it-IT"/>
        </w:rPr>
        <w:t>Palazzo Ducale di Pietragalla</w:t>
      </w:r>
      <w:r w:rsidRPr="00762895">
        <w:rPr>
          <w:rFonts w:ascii="Times New Roman" w:hAnsi="Times New Roman" w:cs="Times New Roman"/>
          <w:color w:val="0D0D0D"/>
          <w:sz w:val="24"/>
          <w:szCs w:val="24"/>
          <w:lang w:val="it-IT"/>
        </w:rPr>
        <w:t xml:space="preserve"> </w:t>
      </w:r>
      <w:r w:rsidR="008D5E69" w:rsidRPr="00762895">
        <w:rPr>
          <w:rFonts w:ascii="Times New Roman" w:hAnsi="Times New Roman" w:cs="Times New Roman"/>
          <w:i/>
          <w:color w:val="0D0D0D"/>
          <w:sz w:val="24"/>
          <w:szCs w:val="24"/>
          <w:lang w:val="it-IT"/>
        </w:rPr>
        <w:t>(p</w:t>
      </w:r>
      <w:r w:rsidRPr="00762895">
        <w:rPr>
          <w:rFonts w:ascii="Times New Roman" w:hAnsi="Times New Roman" w:cs="Times New Roman"/>
          <w:i/>
          <w:sz w:val="24"/>
          <w:szCs w:val="24"/>
          <w:lang w:val="it-IT"/>
        </w:rPr>
        <w:t xml:space="preserve">iazza Principe Umberto, 23 </w:t>
      </w:r>
      <w:r w:rsidR="008D5E69" w:rsidRPr="00762895">
        <w:rPr>
          <w:rFonts w:ascii="Times New Roman" w:hAnsi="Times New Roman" w:cs="Times New Roman"/>
          <w:i/>
          <w:sz w:val="24"/>
          <w:szCs w:val="24"/>
          <w:lang w:val="it-IT"/>
        </w:rPr>
        <w:t>– Potenza)</w:t>
      </w:r>
      <w:r w:rsidR="008D5E69" w:rsidRPr="00762895">
        <w:rPr>
          <w:rFonts w:ascii="Times New Roman" w:hAnsi="Times New Roman" w:cs="Times New Roman"/>
          <w:sz w:val="24"/>
          <w:szCs w:val="24"/>
          <w:lang w:val="it-IT"/>
        </w:rPr>
        <w:t xml:space="preserve">: visita dalle ore 10:30 </w:t>
      </w:r>
      <w:r w:rsidR="00B721A0">
        <w:rPr>
          <w:rFonts w:ascii="Times New Roman" w:hAnsi="Times New Roman" w:cs="Times New Roman"/>
          <w:sz w:val="24"/>
          <w:szCs w:val="24"/>
          <w:lang w:val="it-IT"/>
        </w:rPr>
        <w:t>alle ore 13:30.</w:t>
      </w:r>
    </w:p>
    <w:p w14:paraId="1CAC7C39" w14:textId="77777777" w:rsidR="00CE002A" w:rsidRPr="00762895" w:rsidRDefault="00D3237C" w:rsidP="000A5539">
      <w:pPr>
        <w:spacing w:after="0" w:line="240" w:lineRule="auto"/>
        <w:jc w:val="both"/>
        <w:rPr>
          <w:rFonts w:ascii="Times New Roman" w:hAnsi="Times New Roman" w:cs="Times New Roman"/>
          <w:color w:val="C00000"/>
          <w:sz w:val="24"/>
          <w:szCs w:val="24"/>
          <w:lang w:val="it-IT"/>
        </w:rPr>
      </w:pPr>
      <w:r w:rsidRPr="00762895">
        <w:rPr>
          <w:rFonts w:ascii="Times New Roman" w:hAnsi="Times New Roman" w:cs="Times New Roman"/>
          <w:sz w:val="24"/>
          <w:szCs w:val="24"/>
          <w:lang w:val="it-IT"/>
        </w:rPr>
        <w:t xml:space="preserve">Info: </w:t>
      </w:r>
      <w:r w:rsidRPr="00762895">
        <w:rPr>
          <w:rFonts w:ascii="Times New Roman" w:hAnsi="Times New Roman" w:cs="Times New Roman"/>
          <w:color w:val="C00000"/>
          <w:sz w:val="24"/>
          <w:szCs w:val="24"/>
          <w:lang w:val="it-IT"/>
        </w:rPr>
        <w:t>basilicata@adsi.it</w:t>
      </w:r>
    </w:p>
    <w:p w14:paraId="20266A1B" w14:textId="77777777" w:rsidR="00D3237C" w:rsidRDefault="00D3237C" w:rsidP="005053D1">
      <w:pPr>
        <w:spacing w:after="0" w:line="240" w:lineRule="auto"/>
        <w:rPr>
          <w:rFonts w:ascii="Times New Roman" w:eastAsia="Calibri" w:hAnsi="Times New Roman" w:cs="Times New Roman"/>
          <w:b/>
          <w:bCs/>
          <w:sz w:val="24"/>
          <w:szCs w:val="24"/>
          <w:lang w:val="it-IT" w:eastAsia="it-IT"/>
        </w:rPr>
      </w:pPr>
    </w:p>
    <w:p w14:paraId="7CC147A6" w14:textId="77777777" w:rsidR="00432453" w:rsidRDefault="00432453" w:rsidP="005053D1">
      <w:pPr>
        <w:spacing w:after="0" w:line="240" w:lineRule="auto"/>
        <w:rPr>
          <w:rFonts w:ascii="Times New Roman" w:eastAsia="Calibri" w:hAnsi="Times New Roman" w:cs="Times New Roman"/>
          <w:b/>
          <w:bCs/>
          <w:sz w:val="24"/>
          <w:szCs w:val="24"/>
          <w:lang w:val="it-IT" w:eastAsia="it-IT"/>
        </w:rPr>
      </w:pPr>
      <w:r>
        <w:rPr>
          <w:rFonts w:ascii="Times New Roman" w:eastAsia="Calibri" w:hAnsi="Times New Roman" w:cs="Times New Roman"/>
          <w:b/>
          <w:bCs/>
          <w:sz w:val="24"/>
          <w:szCs w:val="24"/>
          <w:lang w:val="it-IT" w:eastAsia="it-IT"/>
        </w:rPr>
        <w:t>CALABRIA</w:t>
      </w:r>
    </w:p>
    <w:p w14:paraId="1DE6B433" w14:textId="77777777" w:rsidR="00432453" w:rsidRDefault="00432453" w:rsidP="000A3F3B">
      <w:pPr>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 xml:space="preserve">La provincia di Reggio Calabria sarà la protagonista della manifestazione con l’apertura di una </w:t>
      </w:r>
      <w:r w:rsidRPr="006B29E9">
        <w:rPr>
          <w:rFonts w:ascii="Times New Roman" w:eastAsia="Calibri" w:hAnsi="Times New Roman" w:cs="Times New Roman"/>
          <w:b/>
          <w:bCs/>
          <w:sz w:val="24"/>
          <w:szCs w:val="24"/>
          <w:lang w:val="it-IT" w:eastAsia="it-IT"/>
        </w:rPr>
        <w:t>splendida dimora storica costruita nel 17</w:t>
      </w:r>
      <w:r w:rsidR="000E5E76" w:rsidRPr="006B29E9">
        <w:rPr>
          <w:rFonts w:ascii="Times New Roman" w:eastAsia="Calibri" w:hAnsi="Times New Roman" w:cs="Times New Roman"/>
          <w:b/>
          <w:bCs/>
          <w:sz w:val="24"/>
          <w:szCs w:val="24"/>
          <w:lang w:val="it-IT" w:eastAsia="it-IT"/>
        </w:rPr>
        <w:t>86</w:t>
      </w:r>
      <w:r w:rsidR="000E5E76">
        <w:rPr>
          <w:rFonts w:ascii="Times New Roman" w:eastAsia="Calibri" w:hAnsi="Times New Roman" w:cs="Times New Roman"/>
          <w:bCs/>
          <w:sz w:val="24"/>
          <w:szCs w:val="24"/>
          <w:lang w:val="it-IT" w:eastAsia="it-IT"/>
        </w:rPr>
        <w:t xml:space="preserve">, in chiave barocco siciliano, ubicata </w:t>
      </w:r>
      <w:r>
        <w:rPr>
          <w:rFonts w:ascii="Times New Roman" w:eastAsia="Calibri" w:hAnsi="Times New Roman" w:cs="Times New Roman"/>
          <w:bCs/>
          <w:sz w:val="24"/>
          <w:szCs w:val="24"/>
          <w:lang w:val="it-IT" w:eastAsia="it-IT"/>
        </w:rPr>
        <w:t>nel centro di Taurianova.</w:t>
      </w:r>
    </w:p>
    <w:p w14:paraId="369BDCF9" w14:textId="77777777" w:rsidR="00F957A9" w:rsidRDefault="00F957A9" w:rsidP="000A3F3B">
      <w:pPr>
        <w:spacing w:after="0" w:line="240" w:lineRule="auto"/>
        <w:jc w:val="both"/>
        <w:rPr>
          <w:rFonts w:ascii="Times New Roman" w:eastAsia="Calibri" w:hAnsi="Times New Roman" w:cs="Times New Roman"/>
          <w:bCs/>
          <w:sz w:val="24"/>
          <w:szCs w:val="24"/>
          <w:lang w:val="it-IT" w:eastAsia="it-IT"/>
        </w:rPr>
      </w:pPr>
    </w:p>
    <w:p w14:paraId="14790B22" w14:textId="77777777" w:rsidR="000A5539" w:rsidRDefault="0043400D" w:rsidP="000A5539">
      <w:pPr>
        <w:spacing w:after="0" w:line="240" w:lineRule="auto"/>
        <w:rPr>
          <w:rFonts w:ascii="Times New Roman" w:eastAsia="Calibri" w:hAnsi="Times New Roman" w:cs="Times New Roman"/>
          <w:bCs/>
          <w:sz w:val="24"/>
          <w:szCs w:val="24"/>
          <w:u w:val="single"/>
          <w:lang w:val="it-IT" w:eastAsia="it-IT"/>
        </w:rPr>
      </w:pPr>
      <w:r>
        <w:rPr>
          <w:rFonts w:ascii="Times New Roman" w:eastAsia="Calibri" w:hAnsi="Times New Roman" w:cs="Times New Roman"/>
          <w:bCs/>
          <w:sz w:val="24"/>
          <w:szCs w:val="24"/>
          <w:u w:val="single"/>
          <w:lang w:val="it-IT" w:eastAsia="it-IT"/>
        </w:rPr>
        <w:t>Venerdì 22 e sabato 23</w:t>
      </w:r>
      <w:r w:rsidR="000A5539">
        <w:rPr>
          <w:rFonts w:ascii="Times New Roman" w:eastAsia="Calibri" w:hAnsi="Times New Roman" w:cs="Times New Roman"/>
          <w:bCs/>
          <w:sz w:val="24"/>
          <w:szCs w:val="24"/>
          <w:u w:val="single"/>
          <w:lang w:val="it-IT" w:eastAsia="it-IT"/>
        </w:rPr>
        <w:t xml:space="preserve"> maggio:</w:t>
      </w:r>
    </w:p>
    <w:p w14:paraId="02ACE68E" w14:textId="77777777" w:rsidR="00432453" w:rsidRDefault="00432453" w:rsidP="006F28F3">
      <w:pPr>
        <w:pStyle w:val="Paragrafoelenco"/>
        <w:numPr>
          <w:ilvl w:val="0"/>
          <w:numId w:val="7"/>
        </w:numPr>
        <w:spacing w:after="0" w:line="240" w:lineRule="auto"/>
        <w:rPr>
          <w:rFonts w:ascii="Times New Roman" w:eastAsia="Calibri" w:hAnsi="Times New Roman" w:cs="Times New Roman"/>
          <w:bCs/>
          <w:sz w:val="24"/>
          <w:szCs w:val="24"/>
          <w:lang w:val="it-IT" w:eastAsia="it-IT"/>
        </w:rPr>
      </w:pPr>
      <w:r w:rsidRPr="00534BF1">
        <w:rPr>
          <w:rFonts w:ascii="Times New Roman" w:eastAsia="Calibri" w:hAnsi="Times New Roman" w:cs="Times New Roman"/>
          <w:b/>
          <w:bCs/>
          <w:sz w:val="24"/>
          <w:szCs w:val="24"/>
          <w:lang w:val="it-IT" w:eastAsia="it-IT"/>
        </w:rPr>
        <w:t>Villa Zerbi</w:t>
      </w:r>
      <w:r w:rsidRPr="00432453">
        <w:rPr>
          <w:rFonts w:ascii="Times New Roman" w:eastAsia="Calibri" w:hAnsi="Times New Roman" w:cs="Times New Roman"/>
          <w:bCs/>
          <w:sz w:val="24"/>
          <w:szCs w:val="24"/>
          <w:lang w:val="it-IT" w:eastAsia="it-IT"/>
        </w:rPr>
        <w:t xml:space="preserve"> </w:t>
      </w:r>
      <w:r w:rsidR="000E5E76">
        <w:rPr>
          <w:rFonts w:ascii="Times New Roman" w:eastAsia="Calibri" w:hAnsi="Times New Roman" w:cs="Times New Roman"/>
          <w:bCs/>
          <w:i/>
          <w:sz w:val="24"/>
          <w:szCs w:val="24"/>
          <w:lang w:val="it-IT" w:eastAsia="it-IT"/>
        </w:rPr>
        <w:t>(via Roma, 185 – Taurianova, Reggio Calabria)</w:t>
      </w:r>
      <w:r w:rsidR="000E5E76">
        <w:rPr>
          <w:rFonts w:ascii="Times New Roman" w:eastAsia="Calibri" w:hAnsi="Times New Roman" w:cs="Times New Roman"/>
          <w:bCs/>
          <w:sz w:val="24"/>
          <w:szCs w:val="24"/>
          <w:lang w:val="it-IT" w:eastAsia="it-IT"/>
        </w:rPr>
        <w:t>: visita della villa e del parco dalle ore 10:00 alle ore 12:30 e dalle ore 17:00 alle ore 19:30.</w:t>
      </w:r>
    </w:p>
    <w:p w14:paraId="3E1588D6" w14:textId="77777777" w:rsidR="000E5E76" w:rsidRDefault="000E5E76" w:rsidP="000A5539">
      <w:pPr>
        <w:pStyle w:val="Paragrafoelenco"/>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 xml:space="preserve">La dimora, collegandosi </w:t>
      </w:r>
      <w:r w:rsidRPr="00795C7E">
        <w:rPr>
          <w:rFonts w:ascii="Times New Roman" w:eastAsia="Times New Roman" w:hAnsi="Times New Roman" w:cs="Times New Roman"/>
          <w:sz w:val="24"/>
          <w:szCs w:val="24"/>
          <w:lang w:val="it-IT"/>
        </w:rPr>
        <w:t>al tema dell’alimentazione protagonista di EXPO2015</w:t>
      </w:r>
      <w:r>
        <w:rPr>
          <w:rFonts w:ascii="Times New Roman" w:eastAsia="Times New Roman" w:hAnsi="Times New Roman" w:cs="Times New Roman"/>
          <w:sz w:val="24"/>
          <w:szCs w:val="24"/>
          <w:lang w:val="it-IT"/>
        </w:rPr>
        <w:t xml:space="preserve">, ha previsto </w:t>
      </w:r>
      <w:r>
        <w:rPr>
          <w:rFonts w:ascii="Times New Roman" w:eastAsia="Calibri" w:hAnsi="Times New Roman" w:cs="Times New Roman"/>
          <w:bCs/>
          <w:sz w:val="24"/>
          <w:szCs w:val="24"/>
          <w:lang w:val="it-IT" w:eastAsia="it-IT"/>
        </w:rPr>
        <w:t xml:space="preserve">un percorso di </w:t>
      </w:r>
      <w:r>
        <w:rPr>
          <w:rFonts w:ascii="Times New Roman" w:eastAsia="Calibri" w:hAnsi="Times New Roman" w:cs="Times New Roman"/>
          <w:bCs/>
          <w:i/>
          <w:sz w:val="24"/>
          <w:szCs w:val="24"/>
          <w:lang w:val="it-IT" w:eastAsia="it-IT"/>
        </w:rPr>
        <w:t xml:space="preserve">“saperi e sapori” </w:t>
      </w:r>
      <w:r>
        <w:rPr>
          <w:rFonts w:ascii="Times New Roman" w:eastAsia="Calibri" w:hAnsi="Times New Roman" w:cs="Times New Roman"/>
          <w:bCs/>
          <w:sz w:val="24"/>
          <w:szCs w:val="24"/>
          <w:lang w:val="it-IT" w:eastAsia="it-IT"/>
        </w:rPr>
        <w:t>caratterizzato da:</w:t>
      </w:r>
    </w:p>
    <w:p w14:paraId="5B2F5CE0" w14:textId="77777777" w:rsidR="000A5539" w:rsidRDefault="000E5E76" w:rsidP="006F28F3">
      <w:pPr>
        <w:pStyle w:val="Paragrafoelenco"/>
        <w:numPr>
          <w:ilvl w:val="0"/>
          <w:numId w:val="8"/>
        </w:numPr>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 xml:space="preserve">Gastronomia - degustazioni: Olio di oliva extra vergine </w:t>
      </w:r>
      <w:r>
        <w:rPr>
          <w:rFonts w:ascii="Times New Roman" w:eastAsia="Calibri" w:hAnsi="Times New Roman" w:cs="Times New Roman"/>
          <w:bCs/>
          <w:i/>
          <w:sz w:val="24"/>
          <w:szCs w:val="24"/>
          <w:lang w:val="it-IT" w:eastAsia="it-IT"/>
        </w:rPr>
        <w:t xml:space="preserve">Radicena </w:t>
      </w:r>
      <w:r>
        <w:rPr>
          <w:rFonts w:ascii="Times New Roman" w:eastAsia="Calibri" w:hAnsi="Times New Roman" w:cs="Times New Roman"/>
          <w:bCs/>
          <w:sz w:val="24"/>
          <w:szCs w:val="24"/>
          <w:lang w:val="it-IT" w:eastAsia="it-IT"/>
        </w:rPr>
        <w:t xml:space="preserve">dell’Azienda Agricola Zerbi e prodotti tipici del territorio; </w:t>
      </w:r>
    </w:p>
    <w:p w14:paraId="430AD3C4" w14:textId="77777777" w:rsidR="000A3F3B" w:rsidRPr="000A3F3B" w:rsidRDefault="000A3F3B" w:rsidP="000A5539">
      <w:pPr>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 xml:space="preserve">Inoltre intrattenimenti: </w:t>
      </w:r>
    </w:p>
    <w:p w14:paraId="116AF09B" w14:textId="77777777" w:rsidR="000E5E76" w:rsidRPr="000E5E76" w:rsidRDefault="000E5E76" w:rsidP="006F28F3">
      <w:pPr>
        <w:pStyle w:val="Paragrafoelenco"/>
        <w:numPr>
          <w:ilvl w:val="0"/>
          <w:numId w:val="8"/>
        </w:numPr>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Pittura</w:t>
      </w:r>
      <w:r w:rsidR="000A3F3B">
        <w:rPr>
          <w:rFonts w:ascii="Times New Roman" w:eastAsia="Calibri" w:hAnsi="Times New Roman" w:cs="Times New Roman"/>
          <w:bCs/>
          <w:sz w:val="24"/>
          <w:szCs w:val="24"/>
          <w:lang w:val="it-IT" w:eastAsia="it-IT"/>
        </w:rPr>
        <w:t xml:space="preserve">: </w:t>
      </w:r>
      <w:r>
        <w:rPr>
          <w:rFonts w:ascii="Times New Roman" w:eastAsia="Calibri" w:hAnsi="Times New Roman" w:cs="Times New Roman"/>
          <w:bCs/>
          <w:i/>
          <w:sz w:val="24"/>
          <w:szCs w:val="24"/>
          <w:lang w:val="it-IT" w:eastAsia="it-IT"/>
        </w:rPr>
        <w:t xml:space="preserve">Adriano Fida, Giovanni Fava e Rocco Zucco; </w:t>
      </w:r>
    </w:p>
    <w:p w14:paraId="4E9D1B16" w14:textId="77777777" w:rsidR="000E5E76" w:rsidRPr="000A3F3B" w:rsidRDefault="000A3F3B" w:rsidP="006F28F3">
      <w:pPr>
        <w:pStyle w:val="Paragrafoelenco"/>
        <w:numPr>
          <w:ilvl w:val="0"/>
          <w:numId w:val="8"/>
        </w:numPr>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 xml:space="preserve">Ceramica: </w:t>
      </w:r>
      <w:r>
        <w:rPr>
          <w:rFonts w:ascii="Times New Roman" w:eastAsia="Calibri" w:hAnsi="Times New Roman" w:cs="Times New Roman"/>
          <w:bCs/>
          <w:i/>
          <w:sz w:val="24"/>
          <w:szCs w:val="24"/>
          <w:lang w:val="it-IT" w:eastAsia="it-IT"/>
        </w:rPr>
        <w:t xml:space="preserve">Nicola Tripodi </w:t>
      </w:r>
      <w:r>
        <w:rPr>
          <w:rFonts w:ascii="Times New Roman" w:eastAsia="Calibri" w:hAnsi="Times New Roman" w:cs="Times New Roman"/>
          <w:bCs/>
          <w:sz w:val="24"/>
          <w:szCs w:val="24"/>
          <w:lang w:val="it-IT" w:eastAsia="it-IT"/>
        </w:rPr>
        <w:t xml:space="preserve">– arghillà; </w:t>
      </w:r>
    </w:p>
    <w:p w14:paraId="7C24FE58" w14:textId="77777777" w:rsidR="000A3F3B" w:rsidRDefault="000A3F3B" w:rsidP="006F28F3">
      <w:pPr>
        <w:pStyle w:val="Paragrafoelenco"/>
        <w:numPr>
          <w:ilvl w:val="0"/>
          <w:numId w:val="8"/>
        </w:numPr>
        <w:spacing w:after="0" w:line="240" w:lineRule="auto"/>
        <w:jc w:val="both"/>
        <w:rPr>
          <w:rFonts w:ascii="Times New Roman" w:eastAsia="Calibri" w:hAnsi="Times New Roman" w:cs="Times New Roman"/>
          <w:bCs/>
          <w:sz w:val="24"/>
          <w:szCs w:val="24"/>
          <w:lang w:val="it-IT" w:eastAsia="it-IT"/>
        </w:rPr>
      </w:pPr>
      <w:r>
        <w:rPr>
          <w:rFonts w:ascii="Times New Roman" w:eastAsia="Calibri" w:hAnsi="Times New Roman" w:cs="Times New Roman"/>
          <w:bCs/>
          <w:sz w:val="24"/>
          <w:szCs w:val="24"/>
          <w:lang w:val="it-IT" w:eastAsia="it-IT"/>
        </w:rPr>
        <w:t xml:space="preserve">Musica: </w:t>
      </w:r>
      <w:r>
        <w:rPr>
          <w:rFonts w:ascii="Times New Roman" w:eastAsia="Calibri" w:hAnsi="Times New Roman" w:cs="Times New Roman"/>
          <w:bCs/>
          <w:i/>
          <w:sz w:val="24"/>
          <w:szCs w:val="24"/>
          <w:lang w:val="it-IT" w:eastAsia="it-IT"/>
        </w:rPr>
        <w:t xml:space="preserve">Tato Barresi </w:t>
      </w:r>
      <w:r w:rsidR="00B721A0">
        <w:rPr>
          <w:rFonts w:ascii="Times New Roman" w:eastAsia="Calibri" w:hAnsi="Times New Roman" w:cs="Times New Roman"/>
          <w:bCs/>
          <w:sz w:val="24"/>
          <w:szCs w:val="24"/>
          <w:lang w:val="it-IT" w:eastAsia="it-IT"/>
        </w:rPr>
        <w:t>– Drum steel.</w:t>
      </w:r>
    </w:p>
    <w:p w14:paraId="323E70A1" w14:textId="77777777" w:rsidR="00432453" w:rsidRPr="005A5251" w:rsidRDefault="000A3F3B" w:rsidP="000E5E76">
      <w:pPr>
        <w:spacing w:after="0" w:line="240" w:lineRule="auto"/>
        <w:jc w:val="both"/>
        <w:rPr>
          <w:rFonts w:ascii="Times New Roman" w:eastAsia="Calibri" w:hAnsi="Times New Roman" w:cs="Times New Roman"/>
          <w:bCs/>
          <w:color w:val="C00000"/>
          <w:sz w:val="24"/>
          <w:szCs w:val="24"/>
          <w:lang w:val="it-IT" w:eastAsia="it-IT"/>
        </w:rPr>
      </w:pPr>
      <w:r>
        <w:rPr>
          <w:rFonts w:ascii="Times New Roman" w:eastAsia="Calibri" w:hAnsi="Times New Roman" w:cs="Times New Roman"/>
          <w:bCs/>
          <w:sz w:val="24"/>
          <w:szCs w:val="24"/>
          <w:lang w:val="it-IT" w:eastAsia="it-IT"/>
        </w:rPr>
        <w:t xml:space="preserve">Info: </w:t>
      </w:r>
      <w:hyperlink r:id="rId10" w:history="1">
        <w:r w:rsidRPr="000A3F3B">
          <w:rPr>
            <w:rStyle w:val="Collegamentoipertestuale"/>
            <w:rFonts w:ascii="Times New Roman" w:eastAsia="Calibri" w:hAnsi="Times New Roman" w:cs="Times New Roman"/>
            <w:bCs/>
            <w:color w:val="C00000"/>
            <w:sz w:val="24"/>
            <w:szCs w:val="24"/>
            <w:u w:val="none"/>
            <w:lang w:val="it-IT" w:eastAsia="it-IT"/>
          </w:rPr>
          <w:t>calabria@adsi.it</w:t>
        </w:r>
      </w:hyperlink>
      <w:r w:rsidRPr="000A3F3B">
        <w:rPr>
          <w:rFonts w:ascii="Times New Roman" w:eastAsia="Calibri" w:hAnsi="Times New Roman" w:cs="Times New Roman"/>
          <w:bCs/>
          <w:color w:val="C00000"/>
          <w:sz w:val="24"/>
          <w:szCs w:val="24"/>
          <w:lang w:val="it-IT" w:eastAsia="it-IT"/>
        </w:rPr>
        <w:t xml:space="preserve"> </w:t>
      </w:r>
      <w:r>
        <w:rPr>
          <w:rFonts w:ascii="Times New Roman" w:eastAsia="Calibri" w:hAnsi="Times New Roman" w:cs="Times New Roman"/>
          <w:bCs/>
          <w:sz w:val="24"/>
          <w:szCs w:val="24"/>
          <w:lang w:val="it-IT" w:eastAsia="it-IT"/>
        </w:rPr>
        <w:t xml:space="preserve">– </w:t>
      </w:r>
      <w:hyperlink r:id="rId11" w:history="1">
        <w:r w:rsidRPr="005A5251">
          <w:rPr>
            <w:rStyle w:val="Collegamentoipertestuale"/>
            <w:rFonts w:ascii="Times New Roman" w:eastAsia="Calibri" w:hAnsi="Times New Roman" w:cs="Times New Roman"/>
            <w:bCs/>
            <w:color w:val="C00000"/>
            <w:sz w:val="24"/>
            <w:szCs w:val="24"/>
            <w:u w:val="none"/>
            <w:lang w:val="it-IT" w:eastAsia="it-IT"/>
          </w:rPr>
          <w:t>info@villazerbi.it</w:t>
        </w:r>
      </w:hyperlink>
      <w:r w:rsidRPr="005A5251">
        <w:rPr>
          <w:rFonts w:ascii="Times New Roman" w:eastAsia="Calibri" w:hAnsi="Times New Roman" w:cs="Times New Roman"/>
          <w:bCs/>
          <w:color w:val="C00000"/>
          <w:sz w:val="24"/>
          <w:szCs w:val="24"/>
          <w:lang w:val="it-IT" w:eastAsia="it-IT"/>
        </w:rPr>
        <w:t xml:space="preserve"> </w:t>
      </w:r>
    </w:p>
    <w:p w14:paraId="2073914E" w14:textId="77777777" w:rsidR="00432453" w:rsidRDefault="00432453" w:rsidP="005053D1">
      <w:pPr>
        <w:spacing w:after="0" w:line="240" w:lineRule="auto"/>
        <w:rPr>
          <w:rFonts w:ascii="Times New Roman" w:eastAsia="Calibri" w:hAnsi="Times New Roman" w:cs="Times New Roman"/>
          <w:b/>
          <w:bCs/>
          <w:sz w:val="24"/>
          <w:szCs w:val="24"/>
          <w:lang w:val="it-IT" w:eastAsia="it-IT"/>
        </w:rPr>
      </w:pPr>
    </w:p>
    <w:p w14:paraId="0C9A1563" w14:textId="77777777" w:rsidR="005053D1" w:rsidRPr="004B6464" w:rsidRDefault="005053D1" w:rsidP="005053D1">
      <w:pPr>
        <w:spacing w:after="0" w:line="240" w:lineRule="auto"/>
        <w:rPr>
          <w:rFonts w:ascii="Times New Roman" w:eastAsia="Calibri" w:hAnsi="Times New Roman" w:cs="Times New Roman"/>
          <w:b/>
          <w:bCs/>
          <w:sz w:val="24"/>
          <w:szCs w:val="24"/>
          <w:lang w:val="it-IT" w:eastAsia="it-IT"/>
        </w:rPr>
      </w:pPr>
      <w:r w:rsidRPr="004B6464">
        <w:rPr>
          <w:rFonts w:ascii="Times New Roman" w:eastAsia="Calibri" w:hAnsi="Times New Roman" w:cs="Times New Roman"/>
          <w:b/>
          <w:bCs/>
          <w:sz w:val="24"/>
          <w:szCs w:val="24"/>
          <w:lang w:val="it-IT" w:eastAsia="it-IT"/>
        </w:rPr>
        <w:t>CAMPANIA</w:t>
      </w:r>
    </w:p>
    <w:p w14:paraId="0E332559" w14:textId="77777777" w:rsidR="007D5A61" w:rsidRDefault="00795C7E" w:rsidP="007D5A61">
      <w:pPr>
        <w:pStyle w:val="Testonormale"/>
        <w:jc w:val="both"/>
        <w:rPr>
          <w:lang w:eastAsia="en-US"/>
        </w:rPr>
      </w:pPr>
      <w:r>
        <w:rPr>
          <w:lang w:eastAsia="en-US"/>
        </w:rPr>
        <w:t xml:space="preserve">Nella </w:t>
      </w:r>
      <w:r w:rsidR="006D1A7B">
        <w:rPr>
          <w:lang w:eastAsia="en-US"/>
        </w:rPr>
        <w:t xml:space="preserve">città di Napoli </w:t>
      </w:r>
      <w:r w:rsidR="007D5A61">
        <w:rPr>
          <w:lang w:eastAsia="en-US"/>
        </w:rPr>
        <w:t>saranno aperti</w:t>
      </w:r>
      <w:r w:rsidR="005053D1" w:rsidRPr="004B6464">
        <w:rPr>
          <w:lang w:eastAsia="en-US"/>
        </w:rPr>
        <w:t xml:space="preserve"> al pubblico </w:t>
      </w:r>
      <w:r w:rsidR="007D5A61">
        <w:rPr>
          <w:lang w:eastAsia="en-US"/>
        </w:rPr>
        <w:t>s</w:t>
      </w:r>
      <w:r w:rsidR="007D5A61" w:rsidRPr="007D5A61">
        <w:rPr>
          <w:lang w:eastAsia="en-US"/>
        </w:rPr>
        <w:t>abato 23 maggio dalle ore 10:00 alle ore 18:00</w:t>
      </w:r>
      <w:r w:rsidR="007D5A61">
        <w:rPr>
          <w:lang w:eastAsia="en-US"/>
        </w:rPr>
        <w:t xml:space="preserve"> i cortili di </w:t>
      </w:r>
      <w:r w:rsidR="007D5A61" w:rsidRPr="006B29E9">
        <w:rPr>
          <w:b/>
          <w:lang w:eastAsia="en-US"/>
        </w:rPr>
        <w:t>alcune delle più rappresentative dimore storiche</w:t>
      </w:r>
      <w:r w:rsidR="007D5A61">
        <w:rPr>
          <w:lang w:eastAsia="en-US"/>
        </w:rPr>
        <w:t>, quali:</w:t>
      </w:r>
    </w:p>
    <w:p w14:paraId="5B2C8B84" w14:textId="77777777" w:rsidR="005053D1" w:rsidRPr="004B6464" w:rsidRDefault="0033011A" w:rsidP="006F28F3">
      <w:pPr>
        <w:pStyle w:val="Paragrafoelenco"/>
        <w:numPr>
          <w:ilvl w:val="0"/>
          <w:numId w:val="5"/>
        </w:numPr>
        <w:spacing w:after="0" w:line="240" w:lineRule="auto"/>
        <w:ind w:left="714" w:hanging="357"/>
        <w:rPr>
          <w:rFonts w:ascii="Times New Roman" w:eastAsia="Calibri" w:hAnsi="Times New Roman" w:cs="Times New Roman"/>
          <w:color w:val="000000"/>
          <w:sz w:val="24"/>
          <w:szCs w:val="24"/>
          <w:lang w:val="it-IT" w:eastAsia="it-IT"/>
        </w:rPr>
      </w:pPr>
      <w:r w:rsidRPr="00534BF1">
        <w:rPr>
          <w:rFonts w:ascii="Times New Roman" w:eastAsia="Calibri" w:hAnsi="Times New Roman" w:cs="Times New Roman"/>
          <w:b/>
          <w:color w:val="000000"/>
          <w:sz w:val="24"/>
          <w:szCs w:val="24"/>
          <w:lang w:val="it-IT" w:eastAsia="it-IT"/>
        </w:rPr>
        <w:t>Palazzo Cellamare</w:t>
      </w:r>
      <w:r w:rsidRPr="004B6464">
        <w:rPr>
          <w:rFonts w:ascii="Times New Roman" w:eastAsia="Calibri" w:hAnsi="Times New Roman" w:cs="Times New Roman"/>
          <w:color w:val="000000"/>
          <w:sz w:val="24"/>
          <w:szCs w:val="24"/>
          <w:lang w:val="it-IT" w:eastAsia="it-IT"/>
        </w:rPr>
        <w:t xml:space="preserve"> </w:t>
      </w:r>
      <w:r w:rsidR="004B6464" w:rsidRPr="004B6464">
        <w:rPr>
          <w:rFonts w:ascii="Times New Roman" w:eastAsia="Calibri" w:hAnsi="Times New Roman" w:cs="Times New Roman"/>
          <w:i/>
          <w:color w:val="000000"/>
          <w:sz w:val="24"/>
          <w:szCs w:val="24"/>
          <w:lang w:val="it-IT" w:eastAsia="it-IT"/>
        </w:rPr>
        <w:t>(</w:t>
      </w:r>
      <w:r w:rsidR="005053D1" w:rsidRPr="004B6464">
        <w:rPr>
          <w:rFonts w:ascii="Times New Roman" w:eastAsia="Calibri" w:hAnsi="Times New Roman" w:cs="Times New Roman"/>
          <w:i/>
          <w:color w:val="000000"/>
          <w:sz w:val="24"/>
          <w:szCs w:val="24"/>
          <w:lang w:val="it-IT" w:eastAsia="it-IT"/>
        </w:rPr>
        <w:t>via Chiaia, 149/E</w:t>
      </w:r>
      <w:r w:rsidR="004B6464" w:rsidRPr="004B6464">
        <w:rPr>
          <w:rFonts w:ascii="Times New Roman" w:eastAsia="Calibri" w:hAnsi="Times New Roman" w:cs="Times New Roman"/>
          <w:i/>
          <w:color w:val="000000"/>
          <w:sz w:val="24"/>
          <w:szCs w:val="24"/>
          <w:lang w:val="it-IT" w:eastAsia="it-IT"/>
        </w:rPr>
        <w:t>)</w:t>
      </w:r>
      <w:r w:rsidR="00B721A0">
        <w:rPr>
          <w:rFonts w:ascii="Times New Roman" w:eastAsia="Calibri" w:hAnsi="Times New Roman" w:cs="Times New Roman"/>
          <w:color w:val="000000"/>
          <w:sz w:val="24"/>
          <w:szCs w:val="24"/>
          <w:lang w:val="it-IT" w:eastAsia="it-IT"/>
        </w:rPr>
        <w:t>;</w:t>
      </w:r>
    </w:p>
    <w:p w14:paraId="56F12C08" w14:textId="77777777" w:rsidR="005053D1" w:rsidRPr="004B6464" w:rsidRDefault="005053D1" w:rsidP="006F28F3">
      <w:pPr>
        <w:pStyle w:val="Paragrafoelenco"/>
        <w:numPr>
          <w:ilvl w:val="0"/>
          <w:numId w:val="5"/>
        </w:numPr>
        <w:spacing w:after="0" w:line="240" w:lineRule="auto"/>
        <w:ind w:left="714" w:hanging="357"/>
        <w:rPr>
          <w:rFonts w:ascii="Times New Roman" w:eastAsia="Calibri" w:hAnsi="Times New Roman" w:cs="Times New Roman"/>
          <w:i/>
          <w:color w:val="000000"/>
          <w:sz w:val="24"/>
          <w:szCs w:val="24"/>
          <w:lang w:val="it-IT" w:eastAsia="it-IT"/>
        </w:rPr>
      </w:pPr>
      <w:r w:rsidRPr="00534BF1">
        <w:rPr>
          <w:rFonts w:ascii="Times New Roman" w:eastAsia="Calibri" w:hAnsi="Times New Roman" w:cs="Times New Roman"/>
          <w:b/>
          <w:color w:val="000000"/>
          <w:sz w:val="24"/>
          <w:szCs w:val="24"/>
          <w:lang w:val="it-IT" w:eastAsia="it-IT"/>
        </w:rPr>
        <w:t>Pa</w:t>
      </w:r>
      <w:r w:rsidR="0033011A" w:rsidRPr="00534BF1">
        <w:rPr>
          <w:rFonts w:ascii="Times New Roman" w:eastAsia="Calibri" w:hAnsi="Times New Roman" w:cs="Times New Roman"/>
          <w:b/>
          <w:color w:val="000000"/>
          <w:sz w:val="24"/>
          <w:szCs w:val="24"/>
          <w:lang w:val="it-IT" w:eastAsia="it-IT"/>
        </w:rPr>
        <w:t>lazzo de Sangro di Sansevero</w:t>
      </w:r>
      <w:r w:rsidR="0033011A" w:rsidRPr="004B6464">
        <w:rPr>
          <w:rFonts w:ascii="Times New Roman" w:eastAsia="Calibri" w:hAnsi="Times New Roman" w:cs="Times New Roman"/>
          <w:color w:val="000000"/>
          <w:sz w:val="24"/>
          <w:szCs w:val="24"/>
          <w:lang w:val="it-IT" w:eastAsia="it-IT"/>
        </w:rPr>
        <w:t xml:space="preserve"> </w:t>
      </w:r>
      <w:r w:rsidR="004B6464" w:rsidRPr="004B6464">
        <w:rPr>
          <w:rFonts w:ascii="Times New Roman" w:eastAsia="Calibri" w:hAnsi="Times New Roman" w:cs="Times New Roman"/>
          <w:i/>
          <w:color w:val="000000"/>
          <w:sz w:val="24"/>
          <w:szCs w:val="24"/>
          <w:lang w:val="it-IT" w:eastAsia="it-IT"/>
        </w:rPr>
        <w:t>(</w:t>
      </w:r>
      <w:r w:rsidRPr="004B6464">
        <w:rPr>
          <w:rFonts w:ascii="Times New Roman" w:eastAsia="Calibri" w:hAnsi="Times New Roman" w:cs="Times New Roman"/>
          <w:i/>
          <w:color w:val="000000"/>
          <w:sz w:val="24"/>
          <w:szCs w:val="24"/>
          <w:lang w:val="it-IT" w:eastAsia="it-IT"/>
        </w:rPr>
        <w:t>via San Domenico Maggiore, 9</w:t>
      </w:r>
      <w:r w:rsidR="004B6464" w:rsidRPr="004B6464">
        <w:rPr>
          <w:rFonts w:ascii="Times New Roman" w:eastAsia="Calibri" w:hAnsi="Times New Roman" w:cs="Times New Roman"/>
          <w:i/>
          <w:color w:val="000000"/>
          <w:sz w:val="24"/>
          <w:szCs w:val="24"/>
          <w:lang w:val="it-IT" w:eastAsia="it-IT"/>
        </w:rPr>
        <w:t>)</w:t>
      </w:r>
      <w:r w:rsidR="00B721A0">
        <w:rPr>
          <w:rFonts w:ascii="Times New Roman" w:eastAsia="Calibri" w:hAnsi="Times New Roman" w:cs="Times New Roman"/>
          <w:i/>
          <w:color w:val="000000"/>
          <w:sz w:val="24"/>
          <w:szCs w:val="24"/>
          <w:lang w:val="it-IT" w:eastAsia="it-IT"/>
        </w:rPr>
        <w:t>;</w:t>
      </w:r>
    </w:p>
    <w:p w14:paraId="7D330A04" w14:textId="77777777" w:rsidR="005053D1" w:rsidRPr="004B6464" w:rsidRDefault="0033011A" w:rsidP="006F28F3">
      <w:pPr>
        <w:pStyle w:val="Paragrafoelenco"/>
        <w:numPr>
          <w:ilvl w:val="0"/>
          <w:numId w:val="5"/>
        </w:numPr>
        <w:spacing w:after="0" w:line="240" w:lineRule="auto"/>
        <w:ind w:left="714" w:hanging="357"/>
        <w:rPr>
          <w:rFonts w:ascii="Times New Roman" w:eastAsia="Calibri" w:hAnsi="Times New Roman" w:cs="Times New Roman"/>
          <w:i/>
          <w:color w:val="000000"/>
          <w:sz w:val="24"/>
          <w:szCs w:val="24"/>
          <w:lang w:val="it-IT" w:eastAsia="it-IT"/>
        </w:rPr>
      </w:pPr>
      <w:r w:rsidRPr="00534BF1">
        <w:rPr>
          <w:rFonts w:ascii="Times New Roman" w:eastAsia="Calibri" w:hAnsi="Times New Roman" w:cs="Times New Roman"/>
          <w:b/>
          <w:color w:val="000000"/>
          <w:sz w:val="24"/>
          <w:szCs w:val="24"/>
          <w:lang w:val="it-IT" w:eastAsia="it-IT"/>
        </w:rPr>
        <w:t>Palazzo Filomarino</w:t>
      </w:r>
      <w:r w:rsidRPr="004B6464">
        <w:rPr>
          <w:rFonts w:ascii="Times New Roman" w:eastAsia="Calibri" w:hAnsi="Times New Roman" w:cs="Times New Roman"/>
          <w:color w:val="000000"/>
          <w:sz w:val="24"/>
          <w:szCs w:val="24"/>
          <w:lang w:val="it-IT" w:eastAsia="it-IT"/>
        </w:rPr>
        <w:t xml:space="preserve"> </w:t>
      </w:r>
      <w:r w:rsidR="004B6464" w:rsidRPr="004B6464">
        <w:rPr>
          <w:rFonts w:ascii="Times New Roman" w:eastAsia="Calibri" w:hAnsi="Times New Roman" w:cs="Times New Roman"/>
          <w:i/>
          <w:color w:val="000000"/>
          <w:sz w:val="24"/>
          <w:szCs w:val="24"/>
          <w:lang w:val="it-IT" w:eastAsia="it-IT"/>
        </w:rPr>
        <w:t>(</w:t>
      </w:r>
      <w:r w:rsidR="005053D1" w:rsidRPr="004B6464">
        <w:rPr>
          <w:rFonts w:ascii="Times New Roman" w:eastAsia="Calibri" w:hAnsi="Times New Roman" w:cs="Times New Roman"/>
          <w:i/>
          <w:color w:val="000000"/>
          <w:sz w:val="24"/>
          <w:szCs w:val="24"/>
          <w:lang w:val="it-IT" w:eastAsia="it-IT"/>
        </w:rPr>
        <w:t>via Benedetto Croce, 12</w:t>
      </w:r>
      <w:r w:rsidR="004B6464" w:rsidRPr="004B6464">
        <w:rPr>
          <w:rFonts w:ascii="Times New Roman" w:eastAsia="Calibri" w:hAnsi="Times New Roman" w:cs="Times New Roman"/>
          <w:i/>
          <w:color w:val="000000"/>
          <w:sz w:val="24"/>
          <w:szCs w:val="24"/>
          <w:lang w:val="it-IT" w:eastAsia="it-IT"/>
        </w:rPr>
        <w:t>)</w:t>
      </w:r>
      <w:r w:rsidR="00B721A0">
        <w:rPr>
          <w:rFonts w:ascii="Times New Roman" w:eastAsia="Calibri" w:hAnsi="Times New Roman" w:cs="Times New Roman"/>
          <w:i/>
          <w:color w:val="000000"/>
          <w:sz w:val="24"/>
          <w:szCs w:val="24"/>
          <w:lang w:val="it-IT" w:eastAsia="it-IT"/>
        </w:rPr>
        <w:t>;</w:t>
      </w:r>
    </w:p>
    <w:p w14:paraId="2A1436DD" w14:textId="77777777" w:rsidR="005053D1" w:rsidRPr="004B6464" w:rsidRDefault="0033011A" w:rsidP="006F28F3">
      <w:pPr>
        <w:pStyle w:val="Paragrafoelenco"/>
        <w:numPr>
          <w:ilvl w:val="0"/>
          <w:numId w:val="5"/>
        </w:numPr>
        <w:spacing w:after="0" w:line="240" w:lineRule="auto"/>
        <w:ind w:left="714" w:hanging="357"/>
        <w:rPr>
          <w:rFonts w:ascii="Times New Roman" w:eastAsia="Calibri" w:hAnsi="Times New Roman" w:cs="Times New Roman"/>
          <w:i/>
          <w:color w:val="000000"/>
          <w:sz w:val="24"/>
          <w:szCs w:val="24"/>
          <w:lang w:val="it-IT" w:eastAsia="it-IT"/>
        </w:rPr>
      </w:pPr>
      <w:r w:rsidRPr="00534BF1">
        <w:rPr>
          <w:rFonts w:ascii="Times New Roman" w:eastAsia="Calibri" w:hAnsi="Times New Roman" w:cs="Times New Roman"/>
          <w:b/>
          <w:color w:val="000000"/>
          <w:sz w:val="24"/>
          <w:szCs w:val="24"/>
          <w:lang w:val="it-IT" w:eastAsia="it-IT"/>
        </w:rPr>
        <w:lastRenderedPageBreak/>
        <w:t xml:space="preserve">Palazzo </w:t>
      </w:r>
      <w:proofErr w:type="spellStart"/>
      <w:r w:rsidRPr="00534BF1">
        <w:rPr>
          <w:rFonts w:ascii="Times New Roman" w:eastAsia="Calibri" w:hAnsi="Times New Roman" w:cs="Times New Roman"/>
          <w:b/>
          <w:color w:val="000000"/>
          <w:sz w:val="24"/>
          <w:szCs w:val="24"/>
          <w:lang w:val="it-IT" w:eastAsia="it-IT"/>
        </w:rPr>
        <w:t>Mormando</w:t>
      </w:r>
      <w:proofErr w:type="spellEnd"/>
      <w:r w:rsidRPr="004B6464">
        <w:rPr>
          <w:rFonts w:ascii="Times New Roman" w:eastAsia="Calibri" w:hAnsi="Times New Roman" w:cs="Times New Roman"/>
          <w:color w:val="000000"/>
          <w:sz w:val="24"/>
          <w:szCs w:val="24"/>
          <w:lang w:val="it-IT" w:eastAsia="it-IT"/>
        </w:rPr>
        <w:t xml:space="preserve"> </w:t>
      </w:r>
      <w:r w:rsidR="004B6464" w:rsidRPr="004B6464">
        <w:rPr>
          <w:rFonts w:ascii="Times New Roman" w:eastAsia="Calibri" w:hAnsi="Times New Roman" w:cs="Times New Roman"/>
          <w:i/>
          <w:color w:val="000000"/>
          <w:sz w:val="24"/>
          <w:szCs w:val="24"/>
          <w:lang w:val="it-IT" w:eastAsia="it-IT"/>
        </w:rPr>
        <w:t>(</w:t>
      </w:r>
      <w:r w:rsidR="005053D1" w:rsidRPr="004B6464">
        <w:rPr>
          <w:rFonts w:ascii="Times New Roman" w:eastAsia="Calibri" w:hAnsi="Times New Roman" w:cs="Times New Roman"/>
          <w:i/>
          <w:color w:val="000000"/>
          <w:sz w:val="24"/>
          <w:szCs w:val="24"/>
          <w:lang w:val="it-IT" w:eastAsia="it-IT"/>
        </w:rPr>
        <w:t>via San Gregorio Armeno, 28</w:t>
      </w:r>
      <w:r w:rsidR="004B6464" w:rsidRPr="004B6464">
        <w:rPr>
          <w:rFonts w:ascii="Times New Roman" w:eastAsia="Calibri" w:hAnsi="Times New Roman" w:cs="Times New Roman"/>
          <w:i/>
          <w:color w:val="000000"/>
          <w:sz w:val="24"/>
          <w:szCs w:val="24"/>
          <w:lang w:val="it-IT" w:eastAsia="it-IT"/>
        </w:rPr>
        <w:t>)</w:t>
      </w:r>
      <w:r w:rsidR="00B721A0">
        <w:rPr>
          <w:rFonts w:ascii="Times New Roman" w:eastAsia="Calibri" w:hAnsi="Times New Roman" w:cs="Times New Roman"/>
          <w:i/>
          <w:color w:val="000000"/>
          <w:sz w:val="24"/>
          <w:szCs w:val="24"/>
          <w:lang w:val="it-IT" w:eastAsia="it-IT"/>
        </w:rPr>
        <w:t>;</w:t>
      </w:r>
    </w:p>
    <w:p w14:paraId="6489760E" w14:textId="77777777" w:rsidR="005053D1" w:rsidRPr="000A5539" w:rsidRDefault="005053D1" w:rsidP="006F28F3">
      <w:pPr>
        <w:pStyle w:val="Paragrafoelenco"/>
        <w:numPr>
          <w:ilvl w:val="0"/>
          <w:numId w:val="5"/>
        </w:numPr>
        <w:spacing w:after="0" w:line="240" w:lineRule="auto"/>
        <w:ind w:left="714" w:hanging="357"/>
        <w:rPr>
          <w:rFonts w:ascii="Times New Roman" w:eastAsia="Calibri" w:hAnsi="Times New Roman" w:cs="Times New Roman"/>
          <w:i/>
          <w:color w:val="000000"/>
          <w:lang w:val="it-IT" w:eastAsia="it-IT"/>
        </w:rPr>
      </w:pPr>
      <w:r w:rsidRPr="00534BF1">
        <w:rPr>
          <w:rFonts w:ascii="Times New Roman" w:eastAsia="Calibri" w:hAnsi="Times New Roman" w:cs="Times New Roman"/>
          <w:b/>
          <w:sz w:val="24"/>
          <w:szCs w:val="24"/>
          <w:lang w:val="it-IT" w:eastAsia="it-IT"/>
        </w:rPr>
        <w:t>Palazzo Casamassi</w:t>
      </w:r>
      <w:r w:rsidR="0033011A" w:rsidRPr="00534BF1">
        <w:rPr>
          <w:rFonts w:ascii="Times New Roman" w:eastAsia="Calibri" w:hAnsi="Times New Roman" w:cs="Times New Roman"/>
          <w:b/>
          <w:sz w:val="24"/>
          <w:szCs w:val="24"/>
          <w:lang w:val="it-IT" w:eastAsia="it-IT"/>
        </w:rPr>
        <w:t>ma</w:t>
      </w:r>
      <w:r w:rsidR="0033011A" w:rsidRPr="004B6464">
        <w:rPr>
          <w:rFonts w:ascii="Times New Roman" w:eastAsia="Calibri" w:hAnsi="Times New Roman" w:cs="Times New Roman"/>
          <w:sz w:val="24"/>
          <w:szCs w:val="24"/>
          <w:lang w:val="it-IT" w:eastAsia="it-IT"/>
        </w:rPr>
        <w:t xml:space="preserve"> </w:t>
      </w:r>
      <w:r w:rsidR="004B6464" w:rsidRPr="004B6464">
        <w:rPr>
          <w:rFonts w:ascii="Times New Roman" w:eastAsia="Calibri" w:hAnsi="Times New Roman" w:cs="Times New Roman"/>
          <w:i/>
          <w:sz w:val="24"/>
          <w:szCs w:val="24"/>
          <w:lang w:val="it-IT" w:eastAsia="it-IT"/>
        </w:rPr>
        <w:t>(</w:t>
      </w:r>
      <w:r w:rsidRPr="004B6464">
        <w:rPr>
          <w:rFonts w:ascii="Times New Roman" w:eastAsia="Calibri" w:hAnsi="Times New Roman" w:cs="Times New Roman"/>
          <w:i/>
          <w:sz w:val="24"/>
          <w:szCs w:val="24"/>
          <w:lang w:val="it-IT" w:eastAsia="it-IT"/>
        </w:rPr>
        <w:t>v</w:t>
      </w:r>
      <w:r w:rsidR="0033011A" w:rsidRPr="004B6464">
        <w:rPr>
          <w:rFonts w:ascii="Times New Roman" w:eastAsia="Calibri" w:hAnsi="Times New Roman" w:cs="Times New Roman"/>
          <w:i/>
          <w:sz w:val="24"/>
          <w:szCs w:val="24"/>
          <w:lang w:val="it-IT" w:eastAsia="it-IT"/>
        </w:rPr>
        <w:t>ia dei Banchi Nuovi, 8</w:t>
      </w:r>
      <w:r w:rsidR="004B6464" w:rsidRPr="004B6464">
        <w:rPr>
          <w:rFonts w:ascii="Times New Roman" w:eastAsia="Calibri" w:hAnsi="Times New Roman" w:cs="Times New Roman"/>
          <w:i/>
          <w:sz w:val="24"/>
          <w:szCs w:val="24"/>
          <w:lang w:val="it-IT" w:eastAsia="it-IT"/>
        </w:rPr>
        <w:t>)</w:t>
      </w:r>
      <w:r w:rsidR="007A672C">
        <w:rPr>
          <w:rFonts w:ascii="Times New Roman" w:eastAsia="Calibri" w:hAnsi="Times New Roman" w:cs="Times New Roman"/>
          <w:i/>
          <w:sz w:val="24"/>
          <w:szCs w:val="24"/>
          <w:lang w:val="it-IT" w:eastAsia="it-IT"/>
        </w:rPr>
        <w:t>.</w:t>
      </w:r>
    </w:p>
    <w:p w14:paraId="0882D2A7" w14:textId="77777777" w:rsidR="005053D1" w:rsidRPr="00432453" w:rsidRDefault="00432453" w:rsidP="00826C8B">
      <w:pPr>
        <w:pStyle w:val="Testonormale"/>
        <w:jc w:val="both"/>
        <w:rPr>
          <w:color w:val="C00000"/>
          <w:lang w:eastAsia="en-US"/>
        </w:rPr>
      </w:pPr>
      <w:r w:rsidRPr="00432453">
        <w:rPr>
          <w:lang w:eastAsia="en-US"/>
        </w:rPr>
        <w:t>Info:</w:t>
      </w:r>
      <w:r w:rsidRPr="00432453">
        <w:rPr>
          <w:color w:val="C00000"/>
          <w:lang w:eastAsia="en-US"/>
        </w:rPr>
        <w:t xml:space="preserve"> </w:t>
      </w:r>
      <w:hyperlink r:id="rId12" w:history="1">
        <w:r w:rsidRPr="00432453">
          <w:rPr>
            <w:rStyle w:val="Collegamentoipertestuale"/>
            <w:color w:val="C00000"/>
            <w:u w:val="none"/>
            <w:lang w:eastAsia="en-US"/>
          </w:rPr>
          <w:t>campania@adsi.it</w:t>
        </w:r>
      </w:hyperlink>
      <w:r w:rsidRPr="00432453">
        <w:rPr>
          <w:color w:val="C00000"/>
          <w:lang w:eastAsia="en-US"/>
        </w:rPr>
        <w:t xml:space="preserve"> </w:t>
      </w:r>
    </w:p>
    <w:p w14:paraId="1DD802CC" w14:textId="77777777" w:rsidR="00066920" w:rsidRDefault="00066920" w:rsidP="00826C8B">
      <w:pPr>
        <w:pStyle w:val="Testonormale"/>
        <w:jc w:val="both"/>
        <w:rPr>
          <w:b/>
          <w:lang w:eastAsia="en-US"/>
        </w:rPr>
      </w:pPr>
    </w:p>
    <w:p w14:paraId="02F01372" w14:textId="77777777" w:rsidR="00FE7599" w:rsidRDefault="00FE7599" w:rsidP="00826C8B">
      <w:pPr>
        <w:pStyle w:val="Testonormale"/>
        <w:jc w:val="both"/>
        <w:rPr>
          <w:b/>
          <w:lang w:eastAsia="en-US"/>
        </w:rPr>
      </w:pPr>
      <w:r>
        <w:rPr>
          <w:b/>
          <w:lang w:eastAsia="en-US"/>
        </w:rPr>
        <w:t>EMILIA-ROMAGNA</w:t>
      </w:r>
    </w:p>
    <w:p w14:paraId="4F26ACE4" w14:textId="77777777" w:rsidR="000A5539" w:rsidRDefault="00FE7599" w:rsidP="00826C8B">
      <w:pPr>
        <w:pStyle w:val="Testonormale"/>
        <w:jc w:val="both"/>
        <w:rPr>
          <w:lang w:eastAsia="en-US"/>
        </w:rPr>
      </w:pPr>
      <w:r w:rsidRPr="000A3F3B">
        <w:rPr>
          <w:lang w:eastAsia="en-US"/>
        </w:rPr>
        <w:t>La sezione aprirà alcune</w:t>
      </w:r>
      <w:r w:rsidR="006B29E9">
        <w:rPr>
          <w:lang w:eastAsia="en-US"/>
        </w:rPr>
        <w:t xml:space="preserve"> </w:t>
      </w:r>
      <w:r w:rsidR="006B29E9" w:rsidRPr="006B29E9">
        <w:rPr>
          <w:b/>
          <w:lang w:eastAsia="en-US"/>
        </w:rPr>
        <w:t>splendide</w:t>
      </w:r>
      <w:r w:rsidRPr="006B29E9">
        <w:rPr>
          <w:b/>
          <w:lang w:eastAsia="en-US"/>
        </w:rPr>
        <w:t xml:space="preserve"> dimore </w:t>
      </w:r>
      <w:r w:rsidR="006B29E9">
        <w:rPr>
          <w:b/>
          <w:lang w:eastAsia="en-US"/>
        </w:rPr>
        <w:t xml:space="preserve">ubicate </w:t>
      </w:r>
      <w:r w:rsidRPr="006B29E9">
        <w:rPr>
          <w:b/>
          <w:lang w:eastAsia="en-US"/>
        </w:rPr>
        <w:t>nella città di Bologna ed altre situate tra Reggio Emilia, Forlì</w:t>
      </w:r>
      <w:r w:rsidR="00FC3D65" w:rsidRPr="006B29E9">
        <w:rPr>
          <w:b/>
          <w:lang w:eastAsia="en-US"/>
        </w:rPr>
        <w:t>-</w:t>
      </w:r>
      <w:r w:rsidRPr="006B29E9">
        <w:rPr>
          <w:b/>
          <w:lang w:eastAsia="en-US"/>
        </w:rPr>
        <w:t>Cesena e Faenza</w:t>
      </w:r>
      <w:r w:rsidR="000A3F3B" w:rsidRPr="006B29E9">
        <w:rPr>
          <w:b/>
          <w:lang w:eastAsia="en-US"/>
        </w:rPr>
        <w:t>;</w:t>
      </w:r>
      <w:r w:rsidR="000A3F3B" w:rsidRPr="000A3F3B">
        <w:rPr>
          <w:lang w:eastAsia="en-US"/>
        </w:rPr>
        <w:t xml:space="preserve"> </w:t>
      </w:r>
      <w:r w:rsidR="00BC331A">
        <w:rPr>
          <w:lang w:eastAsia="en-US"/>
        </w:rPr>
        <w:t>in corrispondenza di EXPO2015</w:t>
      </w:r>
      <w:r w:rsidR="00F043FA">
        <w:rPr>
          <w:lang w:eastAsia="en-US"/>
        </w:rPr>
        <w:t xml:space="preserve"> alcune visite</w:t>
      </w:r>
      <w:r w:rsidR="00F043FA" w:rsidRPr="00F043FA">
        <w:rPr>
          <w:lang w:eastAsia="en-US"/>
        </w:rPr>
        <w:t xml:space="preserve"> </w:t>
      </w:r>
      <w:r w:rsidR="00F043FA">
        <w:rPr>
          <w:lang w:eastAsia="en-US"/>
        </w:rPr>
        <w:t xml:space="preserve">prevedranno </w:t>
      </w:r>
      <w:r w:rsidR="000A3F3B" w:rsidRPr="00F043FA">
        <w:rPr>
          <w:lang w:eastAsia="en-US"/>
        </w:rPr>
        <w:t>l’apertura di cantine</w:t>
      </w:r>
      <w:r w:rsidRPr="00F043FA">
        <w:rPr>
          <w:lang w:eastAsia="en-US"/>
        </w:rPr>
        <w:t>.</w:t>
      </w:r>
      <w:r w:rsidRPr="00FE7599">
        <w:rPr>
          <w:lang w:eastAsia="en-US"/>
        </w:rPr>
        <w:t xml:space="preserve"> </w:t>
      </w:r>
      <w:r w:rsidR="007D5A61">
        <w:rPr>
          <w:lang w:eastAsia="en-US"/>
        </w:rPr>
        <w:t>In dettaglio:</w:t>
      </w:r>
    </w:p>
    <w:p w14:paraId="19C394AE" w14:textId="77777777" w:rsidR="00066920" w:rsidRDefault="00066920" w:rsidP="00826C8B">
      <w:pPr>
        <w:pStyle w:val="Testonormale"/>
        <w:jc w:val="both"/>
        <w:rPr>
          <w:lang w:eastAsia="en-US"/>
        </w:rPr>
      </w:pPr>
    </w:p>
    <w:p w14:paraId="7F2B8643" w14:textId="77777777" w:rsidR="000A5539" w:rsidRPr="000A5539" w:rsidRDefault="00FE7599" w:rsidP="00826C8B">
      <w:pPr>
        <w:pStyle w:val="Testonormale"/>
        <w:jc w:val="both"/>
        <w:rPr>
          <w:lang w:eastAsia="en-US"/>
        </w:rPr>
      </w:pPr>
      <w:r w:rsidRPr="00FE7599">
        <w:rPr>
          <w:b/>
          <w:lang w:eastAsia="en-US"/>
        </w:rPr>
        <w:t xml:space="preserve">Bologna: </w:t>
      </w:r>
    </w:p>
    <w:p w14:paraId="43CABB3D" w14:textId="77777777" w:rsidR="000A5539" w:rsidRDefault="00FE7599" w:rsidP="00826C8B">
      <w:pPr>
        <w:pStyle w:val="Testonormale"/>
        <w:jc w:val="both"/>
        <w:rPr>
          <w:u w:val="single"/>
          <w:lang w:eastAsia="en-US"/>
        </w:rPr>
      </w:pPr>
      <w:r w:rsidRPr="000A3F3B">
        <w:rPr>
          <w:u w:val="single"/>
          <w:lang w:eastAsia="en-US"/>
        </w:rPr>
        <w:t>Sabato 23 maggio:</w:t>
      </w:r>
    </w:p>
    <w:p w14:paraId="537DF996" w14:textId="77777777" w:rsidR="00225B54" w:rsidRPr="00931B07" w:rsidRDefault="00FE7599" w:rsidP="006F28F3">
      <w:pPr>
        <w:pStyle w:val="Testonormale"/>
        <w:numPr>
          <w:ilvl w:val="0"/>
          <w:numId w:val="6"/>
        </w:numPr>
        <w:jc w:val="both"/>
        <w:rPr>
          <w:u w:val="single"/>
          <w:lang w:eastAsia="en-US"/>
        </w:rPr>
      </w:pPr>
      <w:r w:rsidRPr="00534BF1">
        <w:rPr>
          <w:b/>
          <w:lang w:eastAsia="en-US"/>
        </w:rPr>
        <w:t>Palazzo Bentivoglio</w:t>
      </w:r>
      <w:r>
        <w:rPr>
          <w:lang w:eastAsia="en-US"/>
        </w:rPr>
        <w:t xml:space="preserve"> </w:t>
      </w:r>
      <w:r w:rsidRPr="00931B07">
        <w:rPr>
          <w:i/>
          <w:lang w:eastAsia="en-US"/>
        </w:rPr>
        <w:t xml:space="preserve">(via </w:t>
      </w:r>
      <w:r w:rsidR="00076F0E" w:rsidRPr="00931B07">
        <w:rPr>
          <w:i/>
          <w:lang w:eastAsia="en-US"/>
        </w:rPr>
        <w:t xml:space="preserve">del </w:t>
      </w:r>
      <w:r w:rsidRPr="00931B07">
        <w:rPr>
          <w:i/>
          <w:lang w:eastAsia="en-US"/>
        </w:rPr>
        <w:t xml:space="preserve">Borgo </w:t>
      </w:r>
      <w:r w:rsidR="00076F0E" w:rsidRPr="00931B07">
        <w:rPr>
          <w:i/>
          <w:lang w:eastAsia="en-US"/>
        </w:rPr>
        <w:t xml:space="preserve">di </w:t>
      </w:r>
      <w:r w:rsidRPr="00931B07">
        <w:rPr>
          <w:i/>
          <w:lang w:eastAsia="en-US"/>
        </w:rPr>
        <w:t>S. Pietro, 1/c)</w:t>
      </w:r>
      <w:r w:rsidR="00076F0E">
        <w:rPr>
          <w:lang w:eastAsia="en-US"/>
        </w:rPr>
        <w:t xml:space="preserve">: </w:t>
      </w:r>
      <w:r w:rsidR="007D5A61">
        <w:rPr>
          <w:lang w:eastAsia="en-US"/>
        </w:rPr>
        <w:t xml:space="preserve">apre per </w:t>
      </w:r>
      <w:r w:rsidR="00076F0E">
        <w:rPr>
          <w:lang w:eastAsia="en-US"/>
        </w:rPr>
        <w:t xml:space="preserve">visite guidate dalle ore 10:00 alle ore 13:00 e </w:t>
      </w:r>
      <w:r w:rsidR="00931B07">
        <w:rPr>
          <w:lang w:eastAsia="en-US"/>
        </w:rPr>
        <w:t>dalle ore 15:00 alle ore 19:00.</w:t>
      </w:r>
    </w:p>
    <w:p w14:paraId="22DCD4F2" w14:textId="77777777" w:rsidR="00F957A9" w:rsidRDefault="00F957A9" w:rsidP="000A3F3B">
      <w:pPr>
        <w:pStyle w:val="Testonormale"/>
        <w:jc w:val="both"/>
        <w:rPr>
          <w:u w:val="single"/>
          <w:lang w:eastAsia="en-US"/>
        </w:rPr>
      </w:pPr>
    </w:p>
    <w:p w14:paraId="0CE21F82" w14:textId="77777777" w:rsidR="000A3F3B" w:rsidRDefault="000A3F3B" w:rsidP="000A3F3B">
      <w:pPr>
        <w:pStyle w:val="Testonormale"/>
        <w:jc w:val="both"/>
        <w:rPr>
          <w:u w:val="single"/>
          <w:lang w:eastAsia="en-US"/>
        </w:rPr>
      </w:pPr>
      <w:r w:rsidRPr="000A3F3B">
        <w:rPr>
          <w:u w:val="single"/>
          <w:lang w:eastAsia="en-US"/>
        </w:rPr>
        <w:t>Sabato 23 e domenica 24 maggio:</w:t>
      </w:r>
    </w:p>
    <w:p w14:paraId="59DF7EAA" w14:textId="77777777" w:rsidR="000A3F3B" w:rsidRPr="007D5A61" w:rsidRDefault="000A3F3B" w:rsidP="000A3F3B">
      <w:pPr>
        <w:pStyle w:val="Testonormale"/>
        <w:jc w:val="both"/>
        <w:rPr>
          <w:lang w:eastAsia="en-US"/>
        </w:rPr>
      </w:pPr>
      <w:r>
        <w:rPr>
          <w:lang w:eastAsia="en-US"/>
        </w:rPr>
        <w:t>Grazie alla collaborazione della Fondazione Villa Chigi,</w:t>
      </w:r>
      <w:r w:rsidR="005804C6">
        <w:rPr>
          <w:lang w:eastAsia="en-US"/>
        </w:rPr>
        <w:t xml:space="preserve"> saranno aperti alcuni giardini, dalle ore 10:00 alle ore 13:00 e dalle ore 15</w:t>
      </w:r>
      <w:r w:rsidR="00931B07">
        <w:rPr>
          <w:lang w:eastAsia="en-US"/>
        </w:rPr>
        <w:t>:00 alle ore 19:00; la visita è</w:t>
      </w:r>
      <w:r w:rsidR="007D5A61">
        <w:rPr>
          <w:lang w:eastAsia="en-US"/>
        </w:rPr>
        <w:t xml:space="preserve"> in concomitanza con </w:t>
      </w:r>
      <w:r>
        <w:rPr>
          <w:lang w:eastAsia="en-US"/>
        </w:rPr>
        <w:t xml:space="preserve">le giornate </w:t>
      </w:r>
      <w:r>
        <w:rPr>
          <w:i/>
          <w:lang w:eastAsia="en-US"/>
        </w:rPr>
        <w:t xml:space="preserve">Diverdeinverde – Giardini aperti della città e della collina. </w:t>
      </w:r>
      <w:r w:rsidR="007D5A61" w:rsidRPr="007D5A61">
        <w:rPr>
          <w:lang w:eastAsia="en-US"/>
        </w:rPr>
        <w:t>In dettaglio saranno visitabili i giardini di:</w:t>
      </w:r>
    </w:p>
    <w:p w14:paraId="6E0B21B0" w14:textId="77777777" w:rsidR="000A3F3B" w:rsidRDefault="000A3F3B" w:rsidP="006F28F3">
      <w:pPr>
        <w:pStyle w:val="Testonormale"/>
        <w:numPr>
          <w:ilvl w:val="0"/>
          <w:numId w:val="6"/>
        </w:numPr>
        <w:jc w:val="both"/>
        <w:rPr>
          <w:lang w:eastAsia="en-US"/>
        </w:rPr>
      </w:pPr>
      <w:r w:rsidRPr="00534BF1">
        <w:rPr>
          <w:b/>
          <w:lang w:eastAsia="en-US"/>
        </w:rPr>
        <w:t>Palazzo Bentivoglio</w:t>
      </w:r>
      <w:r>
        <w:rPr>
          <w:lang w:eastAsia="en-US"/>
        </w:rPr>
        <w:t xml:space="preserve"> </w:t>
      </w:r>
      <w:r w:rsidR="005804C6">
        <w:rPr>
          <w:i/>
          <w:lang w:eastAsia="en-US"/>
        </w:rPr>
        <w:t>(via del Borgo di San Pietro, 1/c)</w:t>
      </w:r>
      <w:r w:rsidR="007A672C">
        <w:rPr>
          <w:i/>
          <w:lang w:eastAsia="en-US"/>
        </w:rPr>
        <w:t>;</w:t>
      </w:r>
    </w:p>
    <w:p w14:paraId="3C18464A" w14:textId="77777777" w:rsidR="000A3F3B" w:rsidRDefault="000A3F3B" w:rsidP="006F28F3">
      <w:pPr>
        <w:pStyle w:val="Testonormale"/>
        <w:numPr>
          <w:ilvl w:val="0"/>
          <w:numId w:val="6"/>
        </w:numPr>
        <w:jc w:val="both"/>
        <w:rPr>
          <w:lang w:eastAsia="en-US"/>
        </w:rPr>
      </w:pPr>
      <w:r w:rsidRPr="00534BF1">
        <w:rPr>
          <w:b/>
          <w:lang w:eastAsia="en-US"/>
        </w:rPr>
        <w:t>Palazzo</w:t>
      </w:r>
      <w:r>
        <w:rPr>
          <w:lang w:eastAsia="en-US"/>
        </w:rPr>
        <w:t xml:space="preserve"> </w:t>
      </w:r>
      <w:r w:rsidRPr="00534BF1">
        <w:rPr>
          <w:b/>
          <w:lang w:eastAsia="en-US"/>
        </w:rPr>
        <w:t>Bolognetti Venturoli Mattei</w:t>
      </w:r>
      <w:r>
        <w:rPr>
          <w:lang w:eastAsia="en-US"/>
        </w:rPr>
        <w:t xml:space="preserve"> </w:t>
      </w:r>
      <w:r w:rsidR="005804C6">
        <w:rPr>
          <w:i/>
          <w:lang w:eastAsia="en-US"/>
        </w:rPr>
        <w:t>(strada Maggiore, 46)</w:t>
      </w:r>
      <w:r w:rsidR="007A672C">
        <w:rPr>
          <w:i/>
          <w:lang w:eastAsia="en-US"/>
        </w:rPr>
        <w:t>;</w:t>
      </w:r>
      <w:r w:rsidR="005804C6">
        <w:rPr>
          <w:i/>
          <w:lang w:eastAsia="en-US"/>
        </w:rPr>
        <w:t xml:space="preserve"> </w:t>
      </w:r>
    </w:p>
    <w:p w14:paraId="0A4D4759" w14:textId="77777777" w:rsidR="000A3F3B" w:rsidRDefault="000A3F3B" w:rsidP="006F28F3">
      <w:pPr>
        <w:pStyle w:val="Testonormale"/>
        <w:numPr>
          <w:ilvl w:val="0"/>
          <w:numId w:val="6"/>
        </w:numPr>
        <w:jc w:val="both"/>
        <w:rPr>
          <w:lang w:eastAsia="en-US"/>
        </w:rPr>
      </w:pPr>
      <w:r w:rsidRPr="00534BF1">
        <w:rPr>
          <w:b/>
          <w:lang w:eastAsia="en-US"/>
        </w:rPr>
        <w:t>Villa Pelliccioni a Belpoggio</w:t>
      </w:r>
      <w:r>
        <w:rPr>
          <w:lang w:eastAsia="en-US"/>
        </w:rPr>
        <w:t xml:space="preserve"> </w:t>
      </w:r>
      <w:r w:rsidR="007A672C">
        <w:rPr>
          <w:i/>
          <w:lang w:eastAsia="en-US"/>
        </w:rPr>
        <w:t>(via Siepelunga, 57);</w:t>
      </w:r>
    </w:p>
    <w:p w14:paraId="51B6D93A" w14:textId="77777777" w:rsidR="000A3F3B" w:rsidRPr="000A5539" w:rsidRDefault="000A3F3B" w:rsidP="006F28F3">
      <w:pPr>
        <w:pStyle w:val="Testonormale"/>
        <w:numPr>
          <w:ilvl w:val="0"/>
          <w:numId w:val="6"/>
        </w:numPr>
        <w:jc w:val="both"/>
        <w:rPr>
          <w:lang w:eastAsia="en-US"/>
        </w:rPr>
      </w:pPr>
      <w:r w:rsidRPr="00534BF1">
        <w:rPr>
          <w:b/>
          <w:lang w:eastAsia="en-US"/>
        </w:rPr>
        <w:t xml:space="preserve">Belpoggio </w:t>
      </w:r>
      <w:r w:rsidR="005804C6">
        <w:rPr>
          <w:i/>
          <w:lang w:eastAsia="en-US"/>
        </w:rPr>
        <w:t>(via Molinelli, 22)</w:t>
      </w:r>
      <w:r w:rsidR="007A672C">
        <w:rPr>
          <w:i/>
          <w:lang w:eastAsia="en-US"/>
        </w:rPr>
        <w:t>.</w:t>
      </w:r>
      <w:r w:rsidR="005804C6">
        <w:rPr>
          <w:i/>
          <w:lang w:eastAsia="en-US"/>
        </w:rPr>
        <w:t xml:space="preserve"> </w:t>
      </w:r>
    </w:p>
    <w:p w14:paraId="6EB8733D" w14:textId="77777777" w:rsidR="000A5539" w:rsidRPr="005804C6" w:rsidRDefault="000A5539" w:rsidP="000A5539">
      <w:pPr>
        <w:pStyle w:val="Testonormale"/>
        <w:ind w:left="720"/>
        <w:jc w:val="both"/>
        <w:rPr>
          <w:lang w:eastAsia="en-US"/>
        </w:rPr>
      </w:pPr>
    </w:p>
    <w:p w14:paraId="3529DDF4" w14:textId="77777777" w:rsidR="005804C6" w:rsidRDefault="005804C6" w:rsidP="005804C6">
      <w:pPr>
        <w:pStyle w:val="Testonormale"/>
        <w:jc w:val="both"/>
        <w:rPr>
          <w:b/>
          <w:lang w:eastAsia="en-US"/>
        </w:rPr>
      </w:pPr>
      <w:r>
        <w:rPr>
          <w:b/>
          <w:lang w:eastAsia="en-US"/>
        </w:rPr>
        <w:t>Reggio Emilia</w:t>
      </w:r>
      <w:r w:rsidR="00066920">
        <w:rPr>
          <w:b/>
          <w:lang w:eastAsia="en-US"/>
        </w:rPr>
        <w:t>:</w:t>
      </w:r>
    </w:p>
    <w:p w14:paraId="2234979C" w14:textId="77777777" w:rsidR="005804C6" w:rsidRDefault="005804C6" w:rsidP="005804C6">
      <w:pPr>
        <w:pStyle w:val="Testonormale"/>
        <w:jc w:val="both"/>
        <w:rPr>
          <w:u w:val="single"/>
          <w:lang w:eastAsia="en-US"/>
        </w:rPr>
      </w:pPr>
      <w:r w:rsidRPr="005804C6">
        <w:rPr>
          <w:u w:val="single"/>
          <w:lang w:eastAsia="en-US"/>
        </w:rPr>
        <w:t>Sabato 23 maggio</w:t>
      </w:r>
      <w:r>
        <w:rPr>
          <w:u w:val="single"/>
          <w:lang w:eastAsia="en-US"/>
        </w:rPr>
        <w:t>:</w:t>
      </w:r>
    </w:p>
    <w:p w14:paraId="56A8F777" w14:textId="77777777" w:rsidR="000A3F3B" w:rsidRDefault="00931B07" w:rsidP="000A3F3B">
      <w:pPr>
        <w:pStyle w:val="Testonormale"/>
        <w:jc w:val="both"/>
        <w:rPr>
          <w:lang w:eastAsia="en-US"/>
        </w:rPr>
      </w:pPr>
      <w:r>
        <w:rPr>
          <w:lang w:eastAsia="en-US"/>
        </w:rPr>
        <w:t xml:space="preserve">Saranno visitabili </w:t>
      </w:r>
      <w:r w:rsidR="00595F26">
        <w:rPr>
          <w:lang w:eastAsia="en-US"/>
        </w:rPr>
        <w:t>nove</w:t>
      </w:r>
      <w:r w:rsidR="003A3DCC">
        <w:rPr>
          <w:lang w:eastAsia="en-US"/>
        </w:rPr>
        <w:t xml:space="preserve"> </w:t>
      </w:r>
      <w:r w:rsidR="005804C6">
        <w:rPr>
          <w:lang w:eastAsia="en-US"/>
        </w:rPr>
        <w:t>tra palazzi</w:t>
      </w:r>
      <w:r w:rsidR="002668B7">
        <w:rPr>
          <w:lang w:eastAsia="en-US"/>
        </w:rPr>
        <w:t>,</w:t>
      </w:r>
      <w:r w:rsidR="005804C6">
        <w:rPr>
          <w:lang w:eastAsia="en-US"/>
        </w:rPr>
        <w:t xml:space="preserve"> cortili</w:t>
      </w:r>
      <w:r w:rsidR="002668B7">
        <w:rPr>
          <w:lang w:eastAsia="en-US"/>
        </w:rPr>
        <w:t xml:space="preserve"> e giardini</w:t>
      </w:r>
      <w:r>
        <w:rPr>
          <w:lang w:eastAsia="en-US"/>
        </w:rPr>
        <w:t xml:space="preserve"> e </w:t>
      </w:r>
      <w:r w:rsidR="003A3DCC">
        <w:rPr>
          <w:lang w:eastAsia="en-US"/>
        </w:rPr>
        <w:t>una Chiesa</w:t>
      </w:r>
      <w:r w:rsidR="005804C6">
        <w:rPr>
          <w:lang w:eastAsia="en-US"/>
        </w:rPr>
        <w:t>, dalle ore 10:00 alle ore 13:00 e dalle ore 15:00 alle ore 19:00.</w:t>
      </w:r>
      <w:r>
        <w:rPr>
          <w:lang w:eastAsia="en-US"/>
        </w:rPr>
        <w:t xml:space="preserve"> In dettaglio:</w:t>
      </w:r>
    </w:p>
    <w:p w14:paraId="2B2A681F" w14:textId="77777777" w:rsidR="005804C6" w:rsidRDefault="005804C6" w:rsidP="006F28F3">
      <w:pPr>
        <w:pStyle w:val="Testonormale"/>
        <w:numPr>
          <w:ilvl w:val="0"/>
          <w:numId w:val="9"/>
        </w:numPr>
        <w:jc w:val="both"/>
        <w:rPr>
          <w:lang w:eastAsia="en-US"/>
        </w:rPr>
      </w:pPr>
      <w:r w:rsidRPr="00534BF1">
        <w:rPr>
          <w:b/>
          <w:lang w:eastAsia="en-US"/>
        </w:rPr>
        <w:t>Palazzo del Capitano del Popolo</w:t>
      </w:r>
      <w:r>
        <w:rPr>
          <w:lang w:eastAsia="en-US"/>
        </w:rPr>
        <w:t xml:space="preserve"> </w:t>
      </w:r>
      <w:r>
        <w:rPr>
          <w:i/>
          <w:lang w:eastAsia="en-US"/>
        </w:rPr>
        <w:t>(piazza del Monte)</w:t>
      </w:r>
      <w:r>
        <w:rPr>
          <w:lang w:eastAsia="en-US"/>
        </w:rPr>
        <w:t xml:space="preserve">: </w:t>
      </w:r>
      <w:r w:rsidR="00931B07">
        <w:rPr>
          <w:lang w:eastAsia="en-US"/>
        </w:rPr>
        <w:t xml:space="preserve">con </w:t>
      </w:r>
      <w:r>
        <w:rPr>
          <w:lang w:eastAsia="en-US"/>
        </w:rPr>
        <w:t>visita del Salone delle Adunanze</w:t>
      </w:r>
      <w:r w:rsidR="007A672C">
        <w:rPr>
          <w:lang w:eastAsia="en-US"/>
        </w:rPr>
        <w:t>;</w:t>
      </w:r>
    </w:p>
    <w:p w14:paraId="14E94994" w14:textId="77777777" w:rsidR="002668B7" w:rsidRPr="002668B7" w:rsidRDefault="005804C6" w:rsidP="006F28F3">
      <w:pPr>
        <w:pStyle w:val="Testonormale"/>
        <w:numPr>
          <w:ilvl w:val="0"/>
          <w:numId w:val="9"/>
        </w:numPr>
        <w:jc w:val="both"/>
        <w:rPr>
          <w:lang w:eastAsia="en-US"/>
        </w:rPr>
      </w:pPr>
      <w:r w:rsidRPr="00534BF1">
        <w:rPr>
          <w:b/>
          <w:lang w:eastAsia="en-US"/>
        </w:rPr>
        <w:t>Palazzo Bertani</w:t>
      </w:r>
      <w:r>
        <w:rPr>
          <w:lang w:eastAsia="en-US"/>
        </w:rPr>
        <w:t xml:space="preserve"> </w:t>
      </w:r>
      <w:r w:rsidRPr="002668B7">
        <w:rPr>
          <w:i/>
          <w:lang w:eastAsia="en-US"/>
        </w:rPr>
        <w:t xml:space="preserve">(via Emilia San Pietro, </w:t>
      </w:r>
      <w:r w:rsidR="002668B7" w:rsidRPr="002668B7">
        <w:rPr>
          <w:i/>
          <w:lang w:eastAsia="en-US"/>
        </w:rPr>
        <w:t xml:space="preserve">10): </w:t>
      </w:r>
      <w:r w:rsidR="00931B07" w:rsidRPr="00931B07">
        <w:rPr>
          <w:lang w:eastAsia="en-US"/>
        </w:rPr>
        <w:t xml:space="preserve">con </w:t>
      </w:r>
      <w:r w:rsidR="002668B7" w:rsidRPr="00931B07">
        <w:rPr>
          <w:lang w:eastAsia="en-US"/>
        </w:rPr>
        <w:t>vis</w:t>
      </w:r>
      <w:r w:rsidR="000A5539" w:rsidRPr="00931B07">
        <w:rPr>
          <w:lang w:eastAsia="en-US"/>
        </w:rPr>
        <w:t>ita</w:t>
      </w:r>
      <w:r w:rsidR="000A5539">
        <w:rPr>
          <w:lang w:eastAsia="en-US"/>
        </w:rPr>
        <w:t xml:space="preserve"> dello scalone d’onore che dà</w:t>
      </w:r>
      <w:r w:rsidR="002668B7">
        <w:rPr>
          <w:lang w:eastAsia="en-US"/>
        </w:rPr>
        <w:t xml:space="preserve"> accesso al salone</w:t>
      </w:r>
      <w:r w:rsidR="007A672C">
        <w:rPr>
          <w:lang w:eastAsia="en-US"/>
        </w:rPr>
        <w:t>;</w:t>
      </w:r>
    </w:p>
    <w:p w14:paraId="54B85DD9" w14:textId="77777777" w:rsidR="002668B7" w:rsidRDefault="002668B7" w:rsidP="006F28F3">
      <w:pPr>
        <w:pStyle w:val="Testonormale"/>
        <w:numPr>
          <w:ilvl w:val="0"/>
          <w:numId w:val="9"/>
        </w:numPr>
        <w:jc w:val="both"/>
        <w:rPr>
          <w:lang w:eastAsia="en-US"/>
        </w:rPr>
      </w:pPr>
      <w:r w:rsidRPr="00534BF1">
        <w:rPr>
          <w:b/>
          <w:lang w:eastAsia="en-US"/>
        </w:rPr>
        <w:t>Palazzo Brami</w:t>
      </w:r>
      <w:r>
        <w:rPr>
          <w:lang w:eastAsia="en-US"/>
        </w:rPr>
        <w:t xml:space="preserve"> </w:t>
      </w:r>
      <w:r w:rsidRPr="002668B7">
        <w:rPr>
          <w:i/>
          <w:lang w:eastAsia="en-US"/>
        </w:rPr>
        <w:t>(</w:t>
      </w:r>
      <w:r>
        <w:rPr>
          <w:i/>
          <w:lang w:eastAsia="en-US"/>
        </w:rPr>
        <w:t>v</w:t>
      </w:r>
      <w:r w:rsidRPr="002668B7">
        <w:rPr>
          <w:i/>
          <w:lang w:eastAsia="en-US"/>
        </w:rPr>
        <w:t>ia Emilia San Pietro, 21)</w:t>
      </w:r>
      <w:r>
        <w:rPr>
          <w:i/>
          <w:lang w:eastAsia="en-US"/>
        </w:rPr>
        <w:t xml:space="preserve">: </w:t>
      </w:r>
      <w:r w:rsidR="00931B07" w:rsidRPr="00931B07">
        <w:rPr>
          <w:lang w:eastAsia="en-US"/>
        </w:rPr>
        <w:t xml:space="preserve">con </w:t>
      </w:r>
      <w:r w:rsidRPr="00931B07">
        <w:rPr>
          <w:lang w:eastAsia="en-US"/>
        </w:rPr>
        <w:t>visita</w:t>
      </w:r>
      <w:r>
        <w:rPr>
          <w:lang w:eastAsia="en-US"/>
        </w:rPr>
        <w:t xml:space="preserve"> del cortile </w:t>
      </w:r>
      <w:r w:rsidR="00931B07">
        <w:rPr>
          <w:lang w:eastAsia="en-US"/>
        </w:rPr>
        <w:t>in cui si terrà un’</w:t>
      </w:r>
      <w:r>
        <w:rPr>
          <w:lang w:eastAsia="en-US"/>
        </w:rPr>
        <w:t>esposizione di artigiani che illustreranno tecniche e</w:t>
      </w:r>
      <w:r w:rsidR="00931B07">
        <w:rPr>
          <w:lang w:eastAsia="en-US"/>
        </w:rPr>
        <w:t xml:space="preserve"> </w:t>
      </w:r>
      <w:r>
        <w:rPr>
          <w:lang w:eastAsia="en-US"/>
        </w:rPr>
        <w:t>materiali per il restauro di cornici, mobili e quadri antichi</w:t>
      </w:r>
      <w:r w:rsidR="007A672C">
        <w:rPr>
          <w:lang w:eastAsia="en-US"/>
        </w:rPr>
        <w:t>;</w:t>
      </w:r>
    </w:p>
    <w:p w14:paraId="3FF538AE" w14:textId="77777777" w:rsidR="002668B7" w:rsidRDefault="002668B7" w:rsidP="006F28F3">
      <w:pPr>
        <w:pStyle w:val="Testonormale"/>
        <w:numPr>
          <w:ilvl w:val="0"/>
          <w:numId w:val="9"/>
        </w:numPr>
        <w:jc w:val="both"/>
        <w:rPr>
          <w:lang w:eastAsia="en-US"/>
        </w:rPr>
      </w:pPr>
      <w:r w:rsidRPr="00534BF1">
        <w:rPr>
          <w:b/>
          <w:lang w:eastAsia="en-US"/>
        </w:rPr>
        <w:t>Palazzo Fontanelli Sacrati</w:t>
      </w:r>
      <w:r>
        <w:rPr>
          <w:lang w:eastAsia="en-US"/>
        </w:rPr>
        <w:t xml:space="preserve"> </w:t>
      </w:r>
      <w:r>
        <w:rPr>
          <w:i/>
          <w:lang w:eastAsia="en-US"/>
        </w:rPr>
        <w:t xml:space="preserve">(via Emilio San Pietro, 27): </w:t>
      </w:r>
      <w:r w:rsidR="00931B07" w:rsidRPr="00931B07">
        <w:rPr>
          <w:lang w:eastAsia="en-US"/>
        </w:rPr>
        <w:t xml:space="preserve">con </w:t>
      </w:r>
      <w:r w:rsidRPr="00931B07">
        <w:rPr>
          <w:lang w:eastAsia="en-US"/>
        </w:rPr>
        <w:t>visita</w:t>
      </w:r>
      <w:r>
        <w:rPr>
          <w:lang w:eastAsia="en-US"/>
        </w:rPr>
        <w:t xml:space="preserve"> del Salone d’Onore all’intero del quale alle ore 18:00 si terrà un intermezzo musicale</w:t>
      </w:r>
      <w:r w:rsidR="007A672C">
        <w:rPr>
          <w:lang w:eastAsia="en-US"/>
        </w:rPr>
        <w:t>;</w:t>
      </w:r>
    </w:p>
    <w:p w14:paraId="3D8C45CD" w14:textId="77777777" w:rsidR="002668B7" w:rsidRDefault="002668B7" w:rsidP="006F28F3">
      <w:pPr>
        <w:pStyle w:val="Testonormale"/>
        <w:numPr>
          <w:ilvl w:val="0"/>
          <w:numId w:val="9"/>
        </w:numPr>
        <w:jc w:val="both"/>
        <w:rPr>
          <w:lang w:eastAsia="en-US"/>
        </w:rPr>
      </w:pPr>
      <w:r w:rsidRPr="00534BF1">
        <w:rPr>
          <w:b/>
          <w:lang w:eastAsia="en-US"/>
        </w:rPr>
        <w:t>Palazzo Tassoni</w:t>
      </w:r>
      <w:r>
        <w:rPr>
          <w:lang w:eastAsia="en-US"/>
        </w:rPr>
        <w:t xml:space="preserve"> </w:t>
      </w:r>
      <w:r>
        <w:rPr>
          <w:i/>
          <w:lang w:eastAsia="en-US"/>
        </w:rPr>
        <w:t>(via Emilia San Pietro, 3</w:t>
      </w:r>
      <w:r w:rsidR="003A3DCC">
        <w:rPr>
          <w:i/>
          <w:lang w:eastAsia="en-US"/>
        </w:rPr>
        <w:t>6</w:t>
      </w:r>
      <w:r w:rsidRPr="00931B07">
        <w:rPr>
          <w:lang w:eastAsia="en-US"/>
        </w:rPr>
        <w:t xml:space="preserve">): </w:t>
      </w:r>
      <w:r w:rsidR="00931B07" w:rsidRPr="00931B07">
        <w:rPr>
          <w:lang w:eastAsia="en-US"/>
        </w:rPr>
        <w:t xml:space="preserve">con </w:t>
      </w:r>
      <w:r w:rsidRPr="00931B07">
        <w:rPr>
          <w:lang w:eastAsia="en-US"/>
        </w:rPr>
        <w:t>visita</w:t>
      </w:r>
      <w:r w:rsidRPr="002668B7">
        <w:rPr>
          <w:lang w:eastAsia="en-US"/>
        </w:rPr>
        <w:t xml:space="preserve"> del </w:t>
      </w:r>
      <w:r w:rsidR="003A3DCC">
        <w:rPr>
          <w:lang w:eastAsia="en-US"/>
        </w:rPr>
        <w:t>giardino</w:t>
      </w:r>
      <w:r w:rsidR="007A672C">
        <w:rPr>
          <w:lang w:eastAsia="en-US"/>
        </w:rPr>
        <w:t>;</w:t>
      </w:r>
    </w:p>
    <w:p w14:paraId="495E941A" w14:textId="77777777" w:rsidR="003A3DCC" w:rsidRDefault="003A3DCC" w:rsidP="006F28F3">
      <w:pPr>
        <w:pStyle w:val="Testonormale"/>
        <w:numPr>
          <w:ilvl w:val="0"/>
          <w:numId w:val="9"/>
        </w:numPr>
        <w:jc w:val="both"/>
        <w:rPr>
          <w:lang w:eastAsia="en-US"/>
        </w:rPr>
      </w:pPr>
      <w:r w:rsidRPr="00534BF1">
        <w:rPr>
          <w:b/>
          <w:lang w:eastAsia="en-US"/>
        </w:rPr>
        <w:t>Palazzo Malaspina</w:t>
      </w:r>
      <w:r>
        <w:rPr>
          <w:lang w:eastAsia="en-US"/>
        </w:rPr>
        <w:t xml:space="preserve"> </w:t>
      </w:r>
      <w:r>
        <w:rPr>
          <w:i/>
          <w:lang w:eastAsia="en-US"/>
        </w:rPr>
        <w:t xml:space="preserve">(via Emilia San Pietro, 37): </w:t>
      </w:r>
      <w:r w:rsidR="00931B07" w:rsidRPr="00931B07">
        <w:rPr>
          <w:lang w:eastAsia="en-US"/>
        </w:rPr>
        <w:t xml:space="preserve">con </w:t>
      </w:r>
      <w:r>
        <w:rPr>
          <w:lang w:eastAsia="en-US"/>
        </w:rPr>
        <w:t>visita del cortile</w:t>
      </w:r>
      <w:r w:rsidR="007A672C">
        <w:rPr>
          <w:lang w:eastAsia="en-US"/>
        </w:rPr>
        <w:t>;</w:t>
      </w:r>
      <w:r>
        <w:rPr>
          <w:lang w:eastAsia="en-US"/>
        </w:rPr>
        <w:t xml:space="preserve"> </w:t>
      </w:r>
    </w:p>
    <w:p w14:paraId="4C647FFD" w14:textId="77777777" w:rsidR="003A3DCC" w:rsidRDefault="003A3DCC" w:rsidP="006F28F3">
      <w:pPr>
        <w:pStyle w:val="Testonormale"/>
        <w:numPr>
          <w:ilvl w:val="0"/>
          <w:numId w:val="9"/>
        </w:numPr>
        <w:jc w:val="both"/>
        <w:rPr>
          <w:lang w:eastAsia="en-US"/>
        </w:rPr>
      </w:pPr>
      <w:r w:rsidRPr="00534BF1">
        <w:rPr>
          <w:b/>
          <w:lang w:eastAsia="en-US"/>
        </w:rPr>
        <w:t>Chiesa di San Pietro</w:t>
      </w:r>
      <w:r>
        <w:rPr>
          <w:lang w:eastAsia="en-US"/>
        </w:rPr>
        <w:t xml:space="preserve"> </w:t>
      </w:r>
      <w:r>
        <w:rPr>
          <w:i/>
          <w:lang w:eastAsia="en-US"/>
        </w:rPr>
        <w:t>(via Emilia San P</w:t>
      </w:r>
      <w:r w:rsidR="007A672C">
        <w:rPr>
          <w:i/>
          <w:lang w:eastAsia="en-US"/>
        </w:rPr>
        <w:t>ietro);</w:t>
      </w:r>
    </w:p>
    <w:p w14:paraId="468EDEE2" w14:textId="77777777" w:rsidR="002668B7" w:rsidRDefault="002668B7" w:rsidP="006F28F3">
      <w:pPr>
        <w:pStyle w:val="Testonormale"/>
        <w:numPr>
          <w:ilvl w:val="0"/>
          <w:numId w:val="9"/>
        </w:numPr>
        <w:jc w:val="both"/>
        <w:rPr>
          <w:lang w:eastAsia="en-US"/>
        </w:rPr>
      </w:pPr>
      <w:r w:rsidRPr="00534BF1">
        <w:rPr>
          <w:b/>
          <w:lang w:eastAsia="en-US"/>
        </w:rPr>
        <w:t>Palazzo Fontanelli Zuccoli</w:t>
      </w:r>
      <w:r>
        <w:rPr>
          <w:lang w:eastAsia="en-US"/>
        </w:rPr>
        <w:t xml:space="preserve"> </w:t>
      </w:r>
      <w:r w:rsidRPr="003A3DCC">
        <w:rPr>
          <w:i/>
          <w:lang w:eastAsia="en-US"/>
        </w:rPr>
        <w:t xml:space="preserve">(via Fontanelli, 6): </w:t>
      </w:r>
      <w:r w:rsidR="00931B07" w:rsidRPr="00931B07">
        <w:rPr>
          <w:lang w:eastAsia="en-US"/>
        </w:rPr>
        <w:t xml:space="preserve">con </w:t>
      </w:r>
      <w:r w:rsidRPr="00931B07">
        <w:rPr>
          <w:lang w:eastAsia="en-US"/>
        </w:rPr>
        <w:t>visita</w:t>
      </w:r>
      <w:r w:rsidR="00931B07">
        <w:rPr>
          <w:lang w:eastAsia="en-US"/>
        </w:rPr>
        <w:t xml:space="preserve"> del cortile e del giardino della dimora</w:t>
      </w:r>
      <w:r>
        <w:rPr>
          <w:lang w:eastAsia="en-US"/>
        </w:rPr>
        <w:t xml:space="preserve"> dell’agronomo scienziato </w:t>
      </w:r>
      <w:r w:rsidRPr="003A3DCC">
        <w:rPr>
          <w:i/>
          <w:lang w:eastAsia="en-US"/>
        </w:rPr>
        <w:t>Filippo Re</w:t>
      </w:r>
      <w:r>
        <w:rPr>
          <w:lang w:eastAsia="en-US"/>
        </w:rPr>
        <w:t xml:space="preserve">, che all’interno del giardino effettuò studi ed esperimenti sulle colture vivaistiche </w:t>
      </w:r>
      <w:r w:rsidR="00E8361B">
        <w:rPr>
          <w:lang w:eastAsia="en-US"/>
        </w:rPr>
        <w:t>con l’istituzione delle prime serre per l’acclimatazione delle specie arboree più esigenti</w:t>
      </w:r>
      <w:r w:rsidR="007A672C">
        <w:rPr>
          <w:lang w:eastAsia="en-US"/>
        </w:rPr>
        <w:t>;</w:t>
      </w:r>
    </w:p>
    <w:p w14:paraId="72095300" w14:textId="77777777" w:rsidR="00E8361B" w:rsidRDefault="00FC3D65" w:rsidP="006F28F3">
      <w:pPr>
        <w:pStyle w:val="Testonormale"/>
        <w:numPr>
          <w:ilvl w:val="0"/>
          <w:numId w:val="9"/>
        </w:numPr>
        <w:jc w:val="both"/>
        <w:rPr>
          <w:lang w:eastAsia="en-US"/>
        </w:rPr>
      </w:pPr>
      <w:r w:rsidRPr="00534BF1">
        <w:rPr>
          <w:b/>
          <w:lang w:eastAsia="en-US"/>
        </w:rPr>
        <w:t>Palazzo Cassoli</w:t>
      </w:r>
      <w:r>
        <w:rPr>
          <w:lang w:eastAsia="en-US"/>
        </w:rPr>
        <w:t xml:space="preserve"> </w:t>
      </w:r>
      <w:r>
        <w:rPr>
          <w:i/>
          <w:lang w:eastAsia="en-US"/>
        </w:rPr>
        <w:t xml:space="preserve">(via Toschi, 2): </w:t>
      </w:r>
      <w:r w:rsidR="00931B07" w:rsidRPr="00931B07">
        <w:rPr>
          <w:lang w:eastAsia="en-US"/>
        </w:rPr>
        <w:t xml:space="preserve">con </w:t>
      </w:r>
      <w:r w:rsidRPr="00931B07">
        <w:rPr>
          <w:lang w:eastAsia="en-US"/>
        </w:rPr>
        <w:t>visita</w:t>
      </w:r>
      <w:r>
        <w:rPr>
          <w:lang w:eastAsia="en-US"/>
        </w:rPr>
        <w:t xml:space="preserve"> degli interni </w:t>
      </w:r>
      <w:r w:rsidR="00931B07">
        <w:rPr>
          <w:lang w:eastAsia="en-US"/>
        </w:rPr>
        <w:t xml:space="preserve">e </w:t>
      </w:r>
      <w:r>
        <w:rPr>
          <w:lang w:eastAsia="en-US"/>
        </w:rPr>
        <w:t xml:space="preserve">del cortile </w:t>
      </w:r>
      <w:r w:rsidR="00931B07">
        <w:rPr>
          <w:lang w:eastAsia="en-US"/>
        </w:rPr>
        <w:t>che ospiterà</w:t>
      </w:r>
      <w:r>
        <w:rPr>
          <w:lang w:eastAsia="en-US"/>
        </w:rPr>
        <w:t xml:space="preserve"> </w:t>
      </w:r>
      <w:r w:rsidR="00931B07">
        <w:rPr>
          <w:lang w:eastAsia="en-US"/>
        </w:rPr>
        <w:t>un’</w:t>
      </w:r>
      <w:r>
        <w:rPr>
          <w:lang w:eastAsia="en-US"/>
        </w:rPr>
        <w:t>esposizione di artigiani che illustreranno le tecniche ed i materiali necessari per il recupero di intonaci, muri, affreschi e materiali lapidei</w:t>
      </w:r>
      <w:r w:rsidR="007A672C">
        <w:rPr>
          <w:lang w:eastAsia="en-US"/>
        </w:rPr>
        <w:t>.</w:t>
      </w:r>
    </w:p>
    <w:p w14:paraId="6AC20B1A" w14:textId="77777777" w:rsidR="000A5539" w:rsidRDefault="000A5539" w:rsidP="000A5539">
      <w:pPr>
        <w:pStyle w:val="Testonormale"/>
        <w:ind w:left="720"/>
        <w:jc w:val="both"/>
        <w:rPr>
          <w:lang w:eastAsia="en-US"/>
        </w:rPr>
      </w:pPr>
    </w:p>
    <w:p w14:paraId="3130D810" w14:textId="77777777" w:rsidR="00FC3D65" w:rsidRDefault="00FC3D65" w:rsidP="00FC3D65">
      <w:pPr>
        <w:pStyle w:val="Testonormale"/>
        <w:jc w:val="both"/>
        <w:rPr>
          <w:b/>
          <w:lang w:eastAsia="en-US"/>
        </w:rPr>
      </w:pPr>
      <w:r w:rsidRPr="00FC3D65">
        <w:rPr>
          <w:b/>
          <w:lang w:eastAsia="en-US"/>
        </w:rPr>
        <w:t>Forlì</w:t>
      </w:r>
      <w:r w:rsidR="00066920">
        <w:rPr>
          <w:b/>
          <w:lang w:eastAsia="en-US"/>
        </w:rPr>
        <w:t>-Cesena:</w:t>
      </w:r>
    </w:p>
    <w:p w14:paraId="39DD9BB4" w14:textId="77777777" w:rsidR="000A5539" w:rsidRPr="00FC3D65" w:rsidRDefault="00FC3D65" w:rsidP="00FC3D65">
      <w:pPr>
        <w:pStyle w:val="Testonormale"/>
        <w:jc w:val="both"/>
        <w:rPr>
          <w:u w:val="single"/>
          <w:lang w:eastAsia="en-US"/>
        </w:rPr>
      </w:pPr>
      <w:r w:rsidRPr="00FC3D65">
        <w:rPr>
          <w:u w:val="single"/>
          <w:lang w:eastAsia="en-US"/>
        </w:rPr>
        <w:t>Sabato 23 e domenica 24 maggio</w:t>
      </w:r>
      <w:r>
        <w:rPr>
          <w:u w:val="single"/>
          <w:lang w:eastAsia="en-US"/>
        </w:rPr>
        <w:t xml:space="preserve">: </w:t>
      </w:r>
    </w:p>
    <w:p w14:paraId="05AB2395" w14:textId="77777777" w:rsidR="00FC3D65" w:rsidRPr="000A5539" w:rsidRDefault="00794FFD" w:rsidP="006F28F3">
      <w:pPr>
        <w:pStyle w:val="Testonormale"/>
        <w:numPr>
          <w:ilvl w:val="0"/>
          <w:numId w:val="10"/>
        </w:numPr>
        <w:jc w:val="both"/>
        <w:rPr>
          <w:lang w:eastAsia="en-US"/>
        </w:rPr>
      </w:pPr>
      <w:r w:rsidRPr="00534BF1">
        <w:rPr>
          <w:b/>
          <w:lang w:eastAsia="en-US"/>
        </w:rPr>
        <w:t>Palazzo Fantini</w:t>
      </w:r>
      <w:r>
        <w:rPr>
          <w:lang w:eastAsia="en-US"/>
        </w:rPr>
        <w:t xml:space="preserve"> </w:t>
      </w:r>
      <w:r>
        <w:rPr>
          <w:i/>
          <w:lang w:eastAsia="en-US"/>
        </w:rPr>
        <w:t xml:space="preserve">(via XX Settembre, 77/83 – Tredozio FC): </w:t>
      </w:r>
      <w:r>
        <w:rPr>
          <w:lang w:eastAsia="en-US"/>
        </w:rPr>
        <w:t xml:space="preserve">visite guidate alla mostra </w:t>
      </w:r>
      <w:r>
        <w:rPr>
          <w:i/>
          <w:lang w:eastAsia="en-US"/>
        </w:rPr>
        <w:t>“Sguardi parigini”</w:t>
      </w:r>
      <w:r w:rsidR="007A672C">
        <w:rPr>
          <w:i/>
          <w:lang w:eastAsia="en-US"/>
        </w:rPr>
        <w:t>.</w:t>
      </w:r>
    </w:p>
    <w:p w14:paraId="1180C0C8" w14:textId="77777777" w:rsidR="000A5539" w:rsidRPr="00794FFD" w:rsidRDefault="000A5539" w:rsidP="000A5539">
      <w:pPr>
        <w:pStyle w:val="Testonormale"/>
        <w:ind w:left="720"/>
        <w:jc w:val="both"/>
        <w:rPr>
          <w:lang w:eastAsia="en-US"/>
        </w:rPr>
      </w:pPr>
    </w:p>
    <w:p w14:paraId="13706E3C" w14:textId="77777777" w:rsidR="000A5539" w:rsidRPr="00794FFD" w:rsidRDefault="00794FFD" w:rsidP="00794FFD">
      <w:pPr>
        <w:pStyle w:val="Testonormale"/>
        <w:jc w:val="both"/>
        <w:rPr>
          <w:u w:val="single"/>
          <w:lang w:eastAsia="en-US"/>
        </w:rPr>
      </w:pPr>
      <w:r w:rsidRPr="00794FFD">
        <w:rPr>
          <w:u w:val="single"/>
          <w:lang w:eastAsia="en-US"/>
        </w:rPr>
        <w:t>Domenica 24 maggio:</w:t>
      </w:r>
    </w:p>
    <w:p w14:paraId="5B41A267" w14:textId="77777777" w:rsidR="00794FFD" w:rsidRDefault="00794FFD" w:rsidP="006F28F3">
      <w:pPr>
        <w:pStyle w:val="Testonormale"/>
        <w:numPr>
          <w:ilvl w:val="0"/>
          <w:numId w:val="10"/>
        </w:numPr>
        <w:jc w:val="both"/>
        <w:rPr>
          <w:lang w:eastAsia="en-US"/>
        </w:rPr>
      </w:pPr>
      <w:r w:rsidRPr="00534BF1">
        <w:rPr>
          <w:b/>
          <w:lang w:eastAsia="en-US"/>
        </w:rPr>
        <w:t>Castello del Capitano delle Artiglierie</w:t>
      </w:r>
      <w:r>
        <w:rPr>
          <w:lang w:eastAsia="en-US"/>
        </w:rPr>
        <w:t xml:space="preserve"> </w:t>
      </w:r>
      <w:r>
        <w:rPr>
          <w:i/>
          <w:lang w:eastAsia="en-US"/>
        </w:rPr>
        <w:t xml:space="preserve">(via Felice Cavallotti, </w:t>
      </w:r>
      <w:r w:rsidR="007A6001">
        <w:rPr>
          <w:i/>
          <w:lang w:eastAsia="en-US"/>
        </w:rPr>
        <w:t>4</w:t>
      </w:r>
      <w:r>
        <w:rPr>
          <w:i/>
          <w:lang w:eastAsia="en-US"/>
        </w:rPr>
        <w:t xml:space="preserve"> – Castrocaro Terme, Terre del Sole): </w:t>
      </w:r>
      <w:r w:rsidR="007A6001">
        <w:rPr>
          <w:lang w:eastAsia="en-US"/>
        </w:rPr>
        <w:t>dalle ore 10:30 alle ore 12:30 e dalle ore 15:30 alle ore 18:00 visita del castello ed esposizioni di artigiani nel giardino che illustreranno le tecniche di recupero delle dimore storiche</w:t>
      </w:r>
      <w:r w:rsidR="007A672C">
        <w:rPr>
          <w:lang w:eastAsia="en-US"/>
        </w:rPr>
        <w:t>.</w:t>
      </w:r>
    </w:p>
    <w:p w14:paraId="00002283" w14:textId="77777777" w:rsidR="000A5539" w:rsidRDefault="000A5539" w:rsidP="000A5539">
      <w:pPr>
        <w:pStyle w:val="Testonormale"/>
        <w:ind w:left="720"/>
        <w:jc w:val="both"/>
        <w:rPr>
          <w:lang w:eastAsia="en-US"/>
        </w:rPr>
      </w:pPr>
    </w:p>
    <w:p w14:paraId="2038ADF2" w14:textId="77777777" w:rsidR="007A6001" w:rsidRDefault="007A6001" w:rsidP="007A6001">
      <w:pPr>
        <w:pStyle w:val="Testonormale"/>
        <w:jc w:val="both"/>
        <w:rPr>
          <w:b/>
          <w:lang w:eastAsia="en-US"/>
        </w:rPr>
      </w:pPr>
      <w:r>
        <w:rPr>
          <w:b/>
          <w:lang w:eastAsia="en-US"/>
        </w:rPr>
        <w:t>Faenza</w:t>
      </w:r>
      <w:r w:rsidR="009F1EA8">
        <w:rPr>
          <w:b/>
          <w:lang w:eastAsia="en-US"/>
        </w:rPr>
        <w:t xml:space="preserve"> (RA)</w:t>
      </w:r>
      <w:r w:rsidR="00066920">
        <w:rPr>
          <w:b/>
          <w:lang w:eastAsia="en-US"/>
        </w:rPr>
        <w:t>:</w:t>
      </w:r>
    </w:p>
    <w:p w14:paraId="3975D2CA" w14:textId="77777777" w:rsidR="007A6001" w:rsidRDefault="003A3DCC" w:rsidP="007A6001">
      <w:pPr>
        <w:pStyle w:val="Testonormale"/>
        <w:jc w:val="both"/>
        <w:rPr>
          <w:u w:val="single"/>
          <w:lang w:eastAsia="en-US"/>
        </w:rPr>
      </w:pPr>
      <w:r w:rsidRPr="003A3DCC">
        <w:rPr>
          <w:u w:val="single"/>
          <w:lang w:eastAsia="en-US"/>
        </w:rPr>
        <w:t>Domenica 24 maggio:</w:t>
      </w:r>
    </w:p>
    <w:p w14:paraId="782467A5" w14:textId="77777777" w:rsidR="003A3DCC" w:rsidRDefault="009F1EA8" w:rsidP="007A6001">
      <w:pPr>
        <w:pStyle w:val="Testonormale"/>
        <w:jc w:val="both"/>
        <w:rPr>
          <w:lang w:eastAsia="en-US"/>
        </w:rPr>
      </w:pPr>
      <w:r>
        <w:rPr>
          <w:lang w:eastAsia="en-US"/>
        </w:rPr>
        <w:t xml:space="preserve">Apertura di </w:t>
      </w:r>
      <w:r w:rsidR="007012D1">
        <w:rPr>
          <w:lang w:eastAsia="en-US"/>
        </w:rPr>
        <w:t>quattro</w:t>
      </w:r>
      <w:r>
        <w:rPr>
          <w:lang w:eastAsia="en-US"/>
        </w:rPr>
        <w:t xml:space="preserve"> dimore storiche, con visite a cortili, scaloni ed altri ambienti</w:t>
      </w:r>
      <w:r w:rsidR="003923E9">
        <w:rPr>
          <w:lang w:eastAsia="en-US"/>
        </w:rPr>
        <w:t>.</w:t>
      </w:r>
    </w:p>
    <w:p w14:paraId="27A92419" w14:textId="77777777" w:rsidR="009F1EA8" w:rsidRPr="009F1EA8" w:rsidRDefault="009F1EA8" w:rsidP="006F28F3">
      <w:pPr>
        <w:pStyle w:val="Testonormale"/>
        <w:numPr>
          <w:ilvl w:val="0"/>
          <w:numId w:val="10"/>
        </w:numPr>
        <w:jc w:val="both"/>
        <w:rPr>
          <w:lang w:eastAsia="en-US"/>
        </w:rPr>
      </w:pPr>
      <w:r w:rsidRPr="00534BF1">
        <w:rPr>
          <w:b/>
          <w:lang w:eastAsia="en-US"/>
        </w:rPr>
        <w:t>Palazzo Zauli Naldi</w:t>
      </w:r>
      <w:r>
        <w:rPr>
          <w:lang w:eastAsia="en-US"/>
        </w:rPr>
        <w:t xml:space="preserve"> </w:t>
      </w:r>
      <w:r>
        <w:rPr>
          <w:i/>
          <w:lang w:eastAsia="en-US"/>
        </w:rPr>
        <w:t>(corso Matteotti, 2)</w:t>
      </w:r>
      <w:r w:rsidR="003923E9">
        <w:rPr>
          <w:i/>
          <w:lang w:eastAsia="en-US"/>
        </w:rPr>
        <w:t xml:space="preserve">: </w:t>
      </w:r>
      <w:r w:rsidR="003923E9">
        <w:rPr>
          <w:lang w:eastAsia="en-US"/>
        </w:rPr>
        <w:t>visita del cortile e dello scalone</w:t>
      </w:r>
      <w:r w:rsidR="007A672C">
        <w:rPr>
          <w:lang w:eastAsia="en-US"/>
        </w:rPr>
        <w:t>;</w:t>
      </w:r>
      <w:r w:rsidR="003923E9">
        <w:rPr>
          <w:lang w:eastAsia="en-US"/>
        </w:rPr>
        <w:t xml:space="preserve"> </w:t>
      </w:r>
    </w:p>
    <w:p w14:paraId="1EDA9000" w14:textId="77777777" w:rsidR="009F1EA8" w:rsidRPr="009F1EA8" w:rsidRDefault="009F1EA8" w:rsidP="006F28F3">
      <w:pPr>
        <w:pStyle w:val="Testonormale"/>
        <w:numPr>
          <w:ilvl w:val="0"/>
          <w:numId w:val="10"/>
        </w:numPr>
        <w:jc w:val="both"/>
        <w:rPr>
          <w:i/>
          <w:lang w:eastAsia="en-US"/>
        </w:rPr>
      </w:pPr>
      <w:r w:rsidRPr="00534BF1">
        <w:rPr>
          <w:b/>
          <w:lang w:eastAsia="en-US"/>
        </w:rPr>
        <w:t>Palazzo Ginnasi Ghetti</w:t>
      </w:r>
      <w:r>
        <w:rPr>
          <w:lang w:eastAsia="en-US"/>
        </w:rPr>
        <w:t xml:space="preserve"> </w:t>
      </w:r>
      <w:r>
        <w:rPr>
          <w:i/>
          <w:lang w:eastAsia="en-US"/>
        </w:rPr>
        <w:t xml:space="preserve">(corso Matteotti, 27): </w:t>
      </w:r>
      <w:r w:rsidR="003923E9">
        <w:rPr>
          <w:lang w:eastAsia="en-US"/>
        </w:rPr>
        <w:t xml:space="preserve">visita del cortile e dello scalone, </w:t>
      </w:r>
      <w:r w:rsidR="00F043FA">
        <w:rPr>
          <w:lang w:eastAsia="en-US"/>
        </w:rPr>
        <w:t xml:space="preserve">con </w:t>
      </w:r>
      <w:r>
        <w:rPr>
          <w:lang w:eastAsia="en-US"/>
        </w:rPr>
        <w:t>degustazion</w:t>
      </w:r>
      <w:r w:rsidR="003923E9">
        <w:rPr>
          <w:lang w:eastAsia="en-US"/>
        </w:rPr>
        <w:t>e</w:t>
      </w:r>
      <w:r>
        <w:rPr>
          <w:lang w:eastAsia="en-US"/>
        </w:rPr>
        <w:t xml:space="preserve"> di vini della </w:t>
      </w:r>
      <w:r w:rsidRPr="009F1EA8">
        <w:rPr>
          <w:i/>
          <w:lang w:eastAsia="en-US"/>
        </w:rPr>
        <w:t>Cantina Zanetti Protonotari Campi</w:t>
      </w:r>
      <w:r w:rsidR="007A672C">
        <w:rPr>
          <w:i/>
          <w:lang w:eastAsia="en-US"/>
        </w:rPr>
        <w:t>;</w:t>
      </w:r>
    </w:p>
    <w:p w14:paraId="41D31D54" w14:textId="77777777" w:rsidR="009F1EA8" w:rsidRPr="009F1EA8" w:rsidRDefault="009F1EA8" w:rsidP="006F28F3">
      <w:pPr>
        <w:pStyle w:val="Testonormale"/>
        <w:numPr>
          <w:ilvl w:val="0"/>
          <w:numId w:val="10"/>
        </w:numPr>
        <w:jc w:val="both"/>
        <w:rPr>
          <w:lang w:eastAsia="en-US"/>
        </w:rPr>
      </w:pPr>
      <w:r w:rsidRPr="00534BF1">
        <w:rPr>
          <w:b/>
          <w:lang w:eastAsia="en-US"/>
        </w:rPr>
        <w:t>Palazzo Ferniani</w:t>
      </w:r>
      <w:r>
        <w:rPr>
          <w:lang w:eastAsia="en-US"/>
        </w:rPr>
        <w:t xml:space="preserve"> </w:t>
      </w:r>
      <w:r>
        <w:rPr>
          <w:i/>
          <w:lang w:eastAsia="en-US"/>
        </w:rPr>
        <w:t>(via Naviglio, 14)</w:t>
      </w:r>
      <w:r w:rsidR="003923E9">
        <w:rPr>
          <w:i/>
          <w:lang w:eastAsia="en-US"/>
        </w:rPr>
        <w:t xml:space="preserve">: </w:t>
      </w:r>
      <w:r w:rsidR="003923E9">
        <w:rPr>
          <w:lang w:eastAsia="en-US"/>
        </w:rPr>
        <w:t>visita del cortile e dello scalone</w:t>
      </w:r>
      <w:r w:rsidR="007A672C">
        <w:rPr>
          <w:lang w:eastAsia="en-US"/>
        </w:rPr>
        <w:t>;</w:t>
      </w:r>
    </w:p>
    <w:p w14:paraId="5B18E460" w14:textId="77777777" w:rsidR="009F1EA8" w:rsidRDefault="009F1EA8" w:rsidP="006F28F3">
      <w:pPr>
        <w:pStyle w:val="Testonormale"/>
        <w:numPr>
          <w:ilvl w:val="0"/>
          <w:numId w:val="10"/>
        </w:numPr>
        <w:jc w:val="both"/>
        <w:rPr>
          <w:lang w:eastAsia="en-US"/>
        </w:rPr>
      </w:pPr>
      <w:r w:rsidRPr="00534BF1">
        <w:rPr>
          <w:b/>
          <w:lang w:eastAsia="en-US"/>
        </w:rPr>
        <w:t>Palazzo Conti Sinibaldi</w:t>
      </w:r>
      <w:r>
        <w:rPr>
          <w:lang w:eastAsia="en-US"/>
        </w:rPr>
        <w:t xml:space="preserve"> </w:t>
      </w:r>
      <w:r>
        <w:rPr>
          <w:i/>
          <w:lang w:eastAsia="en-US"/>
        </w:rPr>
        <w:t>(corso Mazzini, 47)</w:t>
      </w:r>
      <w:r w:rsidR="003923E9">
        <w:rPr>
          <w:i/>
          <w:lang w:eastAsia="en-US"/>
        </w:rPr>
        <w:t xml:space="preserve">: </w:t>
      </w:r>
      <w:r w:rsidR="003923E9">
        <w:rPr>
          <w:lang w:eastAsia="en-US"/>
        </w:rPr>
        <w:t>visita del cortile e dello scalone</w:t>
      </w:r>
      <w:r w:rsidR="007A672C">
        <w:rPr>
          <w:lang w:eastAsia="en-US"/>
        </w:rPr>
        <w:t>.</w:t>
      </w:r>
    </w:p>
    <w:p w14:paraId="64FE0DF1" w14:textId="77777777" w:rsidR="00FE7599" w:rsidRDefault="00432453" w:rsidP="00826C8B">
      <w:pPr>
        <w:pStyle w:val="Testonormale"/>
        <w:jc w:val="both"/>
        <w:rPr>
          <w:lang w:eastAsia="en-US"/>
        </w:rPr>
      </w:pPr>
      <w:r w:rsidRPr="00432453">
        <w:rPr>
          <w:lang w:eastAsia="en-US"/>
        </w:rPr>
        <w:t xml:space="preserve">Info: </w:t>
      </w:r>
      <w:hyperlink r:id="rId13" w:history="1">
        <w:r w:rsidRPr="00432453">
          <w:rPr>
            <w:rStyle w:val="Collegamentoipertestuale"/>
            <w:color w:val="C00000"/>
            <w:u w:val="none"/>
            <w:lang w:eastAsia="en-US"/>
          </w:rPr>
          <w:t>emilia@adsi.it</w:t>
        </w:r>
      </w:hyperlink>
      <w:r w:rsidRPr="00432453">
        <w:rPr>
          <w:lang w:eastAsia="en-US"/>
        </w:rPr>
        <w:t xml:space="preserve"> </w:t>
      </w:r>
    </w:p>
    <w:p w14:paraId="0169B2F1" w14:textId="77777777" w:rsidR="00225B54" w:rsidRDefault="00225B54" w:rsidP="00826C8B">
      <w:pPr>
        <w:pStyle w:val="Testonormale"/>
        <w:jc w:val="both"/>
        <w:rPr>
          <w:b/>
          <w:lang w:eastAsia="en-US"/>
        </w:rPr>
      </w:pPr>
    </w:p>
    <w:p w14:paraId="4F02799A" w14:textId="77777777" w:rsidR="00834F16" w:rsidRPr="004B6464" w:rsidRDefault="00834F16" w:rsidP="00826C8B">
      <w:pPr>
        <w:pStyle w:val="Testonormale"/>
        <w:jc w:val="both"/>
        <w:rPr>
          <w:b/>
          <w:bCs/>
        </w:rPr>
      </w:pPr>
      <w:r w:rsidRPr="004B6464">
        <w:rPr>
          <w:b/>
          <w:lang w:eastAsia="en-US"/>
        </w:rPr>
        <w:t>FRIULI-VENEZIA GIULIA</w:t>
      </w:r>
      <w:r w:rsidRPr="004B6464">
        <w:rPr>
          <w:b/>
          <w:bCs/>
        </w:rPr>
        <w:t xml:space="preserve"> </w:t>
      </w:r>
    </w:p>
    <w:p w14:paraId="2CFFEFAD" w14:textId="77777777" w:rsidR="00834F16" w:rsidRDefault="005053D1" w:rsidP="00826C8B">
      <w:pPr>
        <w:pStyle w:val="Testonormale"/>
        <w:jc w:val="both"/>
        <w:rPr>
          <w:lang w:eastAsia="en-US"/>
        </w:rPr>
      </w:pPr>
      <w:r w:rsidRPr="004B6464">
        <w:rPr>
          <w:lang w:eastAsia="en-US"/>
        </w:rPr>
        <w:t>In Friuli-Venezia Giulia</w:t>
      </w:r>
      <w:r w:rsidR="00FE2AED" w:rsidRPr="004B6464">
        <w:rPr>
          <w:lang w:eastAsia="en-US"/>
        </w:rPr>
        <w:t xml:space="preserve"> saranno aperte al pubblico </w:t>
      </w:r>
      <w:r w:rsidR="00FE2AED" w:rsidRPr="006B29E9">
        <w:rPr>
          <w:b/>
          <w:lang w:eastAsia="en-US"/>
        </w:rPr>
        <w:t>sei dimore storiche</w:t>
      </w:r>
      <w:r w:rsidR="006B29E9">
        <w:rPr>
          <w:b/>
          <w:lang w:eastAsia="en-US"/>
        </w:rPr>
        <w:t xml:space="preserve"> di grande bellezza</w:t>
      </w:r>
      <w:r w:rsidR="00826C8B" w:rsidRPr="004B6464">
        <w:rPr>
          <w:lang w:eastAsia="en-US"/>
        </w:rPr>
        <w:t xml:space="preserve">, </w:t>
      </w:r>
      <w:r w:rsidR="00CC48FA" w:rsidRPr="004B6464">
        <w:rPr>
          <w:lang w:eastAsia="en-US"/>
        </w:rPr>
        <w:t xml:space="preserve">situate </w:t>
      </w:r>
      <w:r w:rsidR="002B09A0">
        <w:rPr>
          <w:lang w:eastAsia="en-US"/>
        </w:rPr>
        <w:t xml:space="preserve">tra le province di </w:t>
      </w:r>
      <w:r w:rsidR="00826C8B" w:rsidRPr="004B6464">
        <w:rPr>
          <w:lang w:eastAsia="en-US"/>
        </w:rPr>
        <w:t xml:space="preserve">Udine </w:t>
      </w:r>
      <w:r w:rsidR="00D0116D" w:rsidRPr="004B6464">
        <w:rPr>
          <w:lang w:eastAsia="en-US"/>
        </w:rPr>
        <w:t>e</w:t>
      </w:r>
      <w:r w:rsidR="00826C8B" w:rsidRPr="004B6464">
        <w:rPr>
          <w:lang w:eastAsia="en-US"/>
        </w:rPr>
        <w:t xml:space="preserve"> Pordenone.</w:t>
      </w:r>
    </w:p>
    <w:p w14:paraId="719A7FE9" w14:textId="77777777" w:rsidR="000A5539" w:rsidRDefault="000A5539" w:rsidP="00826C8B">
      <w:pPr>
        <w:pStyle w:val="Testonormale"/>
        <w:jc w:val="both"/>
        <w:rPr>
          <w:lang w:eastAsia="en-US"/>
        </w:rPr>
      </w:pPr>
    </w:p>
    <w:p w14:paraId="4F29F319" w14:textId="77777777" w:rsidR="00D3237C" w:rsidRDefault="00D3237C" w:rsidP="00826C8B">
      <w:pPr>
        <w:pStyle w:val="Testonormale"/>
        <w:jc w:val="both"/>
        <w:rPr>
          <w:u w:val="single"/>
          <w:lang w:eastAsia="en-US"/>
        </w:rPr>
      </w:pPr>
      <w:r w:rsidRPr="00D3237C">
        <w:rPr>
          <w:u w:val="single"/>
          <w:lang w:eastAsia="en-US"/>
        </w:rPr>
        <w:t xml:space="preserve">Sabato 23 maggio: </w:t>
      </w:r>
    </w:p>
    <w:p w14:paraId="175FDDD3" w14:textId="77777777" w:rsidR="00D3237C" w:rsidRDefault="00FA1B3D" w:rsidP="00826C8B">
      <w:pPr>
        <w:pStyle w:val="Testonormale"/>
        <w:jc w:val="both"/>
        <w:rPr>
          <w:lang w:eastAsia="en-US"/>
        </w:rPr>
      </w:pPr>
      <w:r>
        <w:rPr>
          <w:lang w:eastAsia="en-US"/>
        </w:rPr>
        <w:t xml:space="preserve">In collaborazione con l’Associazione Musicale Sergio Gaggia, Villa Beria aprirà le porte </w:t>
      </w:r>
      <w:r w:rsidR="00D3237C">
        <w:rPr>
          <w:lang w:eastAsia="en-US"/>
        </w:rPr>
        <w:t xml:space="preserve">per un concerto di musica classica; inoltre nel giardino </w:t>
      </w:r>
      <w:r>
        <w:rPr>
          <w:lang w:eastAsia="en-US"/>
        </w:rPr>
        <w:t xml:space="preserve">si terrà </w:t>
      </w:r>
      <w:r w:rsidR="00F043FA">
        <w:rPr>
          <w:lang w:eastAsia="en-US"/>
        </w:rPr>
        <w:t>un’</w:t>
      </w:r>
      <w:r w:rsidR="00D3237C">
        <w:rPr>
          <w:lang w:eastAsia="en-US"/>
        </w:rPr>
        <w:t>esposizione di auto d’epoca</w:t>
      </w:r>
      <w:r w:rsidR="00F043FA">
        <w:rPr>
          <w:lang w:eastAsia="en-US"/>
        </w:rPr>
        <w:t>.</w:t>
      </w:r>
    </w:p>
    <w:p w14:paraId="53CDB607" w14:textId="77777777" w:rsidR="000A5539" w:rsidRDefault="00D3237C" w:rsidP="006F28F3">
      <w:pPr>
        <w:pStyle w:val="Testonormale"/>
        <w:numPr>
          <w:ilvl w:val="0"/>
          <w:numId w:val="11"/>
        </w:numPr>
        <w:jc w:val="both"/>
        <w:rPr>
          <w:lang w:eastAsia="en-US"/>
        </w:rPr>
      </w:pPr>
      <w:r w:rsidRPr="00534BF1">
        <w:rPr>
          <w:b/>
          <w:lang w:eastAsia="en-US"/>
        </w:rPr>
        <w:t>Villa Beria di Sale e d’Argentina</w:t>
      </w:r>
      <w:r>
        <w:rPr>
          <w:lang w:eastAsia="en-US"/>
        </w:rPr>
        <w:t xml:space="preserve"> </w:t>
      </w:r>
      <w:r w:rsidR="00FA1B3D">
        <w:rPr>
          <w:i/>
          <w:lang w:eastAsia="en-US"/>
        </w:rPr>
        <w:t>(via F. di Manzano, 1 – Manzano, Udine)</w:t>
      </w:r>
      <w:r w:rsidR="00FA1B3D">
        <w:rPr>
          <w:lang w:eastAsia="en-US"/>
        </w:rPr>
        <w:t>: concerto ore 21:00</w:t>
      </w:r>
      <w:r w:rsidR="007A672C">
        <w:rPr>
          <w:lang w:eastAsia="en-US"/>
        </w:rPr>
        <w:t>.</w:t>
      </w:r>
    </w:p>
    <w:p w14:paraId="15CD043C" w14:textId="77777777" w:rsidR="00D3237C" w:rsidRDefault="00FA1B3D" w:rsidP="000A5539">
      <w:pPr>
        <w:pStyle w:val="Testonormale"/>
        <w:ind w:left="720"/>
        <w:jc w:val="both"/>
        <w:rPr>
          <w:lang w:eastAsia="en-US"/>
        </w:rPr>
      </w:pPr>
      <w:r>
        <w:rPr>
          <w:lang w:eastAsia="en-US"/>
        </w:rPr>
        <w:t xml:space="preserve"> </w:t>
      </w:r>
    </w:p>
    <w:p w14:paraId="75283587" w14:textId="77777777" w:rsidR="00795C7E" w:rsidRPr="00795C7E" w:rsidRDefault="00795C7E" w:rsidP="00826C8B">
      <w:pPr>
        <w:pStyle w:val="Testonormale"/>
        <w:jc w:val="both"/>
        <w:rPr>
          <w:u w:val="single"/>
          <w:lang w:eastAsia="en-US"/>
        </w:rPr>
      </w:pPr>
      <w:r w:rsidRPr="00795C7E">
        <w:rPr>
          <w:u w:val="single"/>
          <w:lang w:eastAsia="en-US"/>
        </w:rPr>
        <w:t xml:space="preserve">Domenica 24 maggio: </w:t>
      </w:r>
    </w:p>
    <w:p w14:paraId="229A840A" w14:textId="77777777" w:rsidR="00834F16" w:rsidRPr="004B6464" w:rsidRDefault="00834F16" w:rsidP="006F28F3">
      <w:pPr>
        <w:pStyle w:val="Testonormale"/>
        <w:numPr>
          <w:ilvl w:val="0"/>
          <w:numId w:val="1"/>
        </w:numPr>
        <w:jc w:val="both"/>
        <w:rPr>
          <w:lang w:eastAsia="en-US"/>
        </w:rPr>
      </w:pPr>
      <w:r w:rsidRPr="00534BF1">
        <w:rPr>
          <w:b/>
          <w:lang w:eastAsia="en-US"/>
        </w:rPr>
        <w:t>Villa Romano</w:t>
      </w:r>
      <w:r w:rsidRPr="004B6464">
        <w:rPr>
          <w:lang w:eastAsia="en-US"/>
        </w:rPr>
        <w:t xml:space="preserve"> </w:t>
      </w:r>
      <w:r w:rsidRPr="004B6464">
        <w:rPr>
          <w:i/>
          <w:lang w:eastAsia="en-US"/>
        </w:rPr>
        <w:t>(via S. Tommaso, 8 – Manzano U</w:t>
      </w:r>
      <w:r w:rsidR="004B6464" w:rsidRPr="004B6464">
        <w:rPr>
          <w:i/>
          <w:lang w:eastAsia="en-US"/>
        </w:rPr>
        <w:t>dine)</w:t>
      </w:r>
      <w:r w:rsidRPr="004B6464">
        <w:rPr>
          <w:lang w:eastAsia="en-US"/>
        </w:rPr>
        <w:t>: apert</w:t>
      </w:r>
      <w:r w:rsidR="00D0116D" w:rsidRPr="004B6464">
        <w:rPr>
          <w:lang w:eastAsia="en-US"/>
        </w:rPr>
        <w:t>a dalle ore 15:00 alle ore 18:00</w:t>
      </w:r>
      <w:r w:rsidR="007A672C">
        <w:rPr>
          <w:lang w:eastAsia="en-US"/>
        </w:rPr>
        <w:t>;</w:t>
      </w:r>
    </w:p>
    <w:p w14:paraId="1CC84130" w14:textId="77777777" w:rsidR="00834F16" w:rsidRPr="004B6464" w:rsidRDefault="00834F16" w:rsidP="006F28F3">
      <w:pPr>
        <w:pStyle w:val="Testonormale"/>
        <w:numPr>
          <w:ilvl w:val="0"/>
          <w:numId w:val="1"/>
        </w:numPr>
        <w:jc w:val="both"/>
        <w:rPr>
          <w:lang w:eastAsia="en-US"/>
        </w:rPr>
      </w:pPr>
      <w:r w:rsidRPr="00534BF1">
        <w:rPr>
          <w:b/>
          <w:lang w:eastAsia="en-US"/>
        </w:rPr>
        <w:t>Villa De Pace</w:t>
      </w:r>
      <w:r w:rsidRPr="004B6464">
        <w:rPr>
          <w:lang w:eastAsia="en-US"/>
        </w:rPr>
        <w:t xml:space="preserve"> </w:t>
      </w:r>
      <w:r w:rsidRPr="004B6464">
        <w:rPr>
          <w:i/>
          <w:lang w:eastAsia="en-US"/>
        </w:rPr>
        <w:t>(via XXIV Magg</w:t>
      </w:r>
      <w:r w:rsidR="00D0116D" w:rsidRPr="004B6464">
        <w:rPr>
          <w:i/>
          <w:lang w:eastAsia="en-US"/>
        </w:rPr>
        <w:t>io, 1 - Tapogliano U</w:t>
      </w:r>
      <w:r w:rsidR="004B6464" w:rsidRPr="004B6464">
        <w:rPr>
          <w:i/>
          <w:lang w:eastAsia="en-US"/>
        </w:rPr>
        <w:t>dine</w:t>
      </w:r>
      <w:r w:rsidR="00D0116D" w:rsidRPr="004B6464">
        <w:rPr>
          <w:i/>
          <w:lang w:eastAsia="en-US"/>
        </w:rPr>
        <w:t>)</w:t>
      </w:r>
      <w:r w:rsidR="00D0116D" w:rsidRPr="004B6464">
        <w:rPr>
          <w:lang w:eastAsia="en-US"/>
        </w:rPr>
        <w:t>: aperta dalle ore 15:00 alle ore 18:00</w:t>
      </w:r>
      <w:r w:rsidR="007A672C">
        <w:rPr>
          <w:lang w:eastAsia="en-US"/>
        </w:rPr>
        <w:t>;</w:t>
      </w:r>
    </w:p>
    <w:p w14:paraId="497981D7" w14:textId="77777777" w:rsidR="00834F16" w:rsidRPr="004B6464" w:rsidRDefault="00834F16" w:rsidP="006F28F3">
      <w:pPr>
        <w:pStyle w:val="Testonormale"/>
        <w:numPr>
          <w:ilvl w:val="0"/>
          <w:numId w:val="1"/>
        </w:numPr>
        <w:jc w:val="both"/>
        <w:rPr>
          <w:lang w:eastAsia="en-US"/>
        </w:rPr>
      </w:pPr>
      <w:r w:rsidRPr="00534BF1">
        <w:rPr>
          <w:b/>
          <w:lang w:eastAsia="en-US"/>
        </w:rPr>
        <w:t>Villa Kechler de Asarta</w:t>
      </w:r>
      <w:r w:rsidRPr="004B6464">
        <w:rPr>
          <w:lang w:eastAsia="en-US"/>
        </w:rPr>
        <w:t xml:space="preserve"> </w:t>
      </w:r>
      <w:r w:rsidRPr="004B6464">
        <w:rPr>
          <w:i/>
          <w:lang w:eastAsia="en-US"/>
        </w:rPr>
        <w:t>(corso San Valentino, 9 Fra</w:t>
      </w:r>
      <w:r w:rsidR="00D0116D" w:rsidRPr="004B6464">
        <w:rPr>
          <w:i/>
          <w:lang w:eastAsia="en-US"/>
        </w:rPr>
        <w:t>foreano di Ronchis U</w:t>
      </w:r>
      <w:r w:rsidR="004B6464" w:rsidRPr="004B6464">
        <w:rPr>
          <w:i/>
          <w:lang w:eastAsia="en-US"/>
        </w:rPr>
        <w:t>dine</w:t>
      </w:r>
      <w:r w:rsidR="00D0116D" w:rsidRPr="004B6464">
        <w:rPr>
          <w:i/>
          <w:lang w:eastAsia="en-US"/>
        </w:rPr>
        <w:t>)</w:t>
      </w:r>
      <w:r w:rsidR="00D0116D" w:rsidRPr="004B6464">
        <w:rPr>
          <w:lang w:eastAsia="en-US"/>
        </w:rPr>
        <w:t>: aperta</w:t>
      </w:r>
      <w:r w:rsidRPr="004B6464">
        <w:rPr>
          <w:lang w:eastAsia="en-US"/>
        </w:rPr>
        <w:t xml:space="preserve"> dalle ore 10:30 alle ore 13:00 e dalle ore 15:00 alle ore 18:00</w:t>
      </w:r>
      <w:r w:rsidR="00D0116D" w:rsidRPr="004B6464">
        <w:rPr>
          <w:lang w:eastAsia="en-US"/>
        </w:rPr>
        <w:t xml:space="preserve"> con</w:t>
      </w:r>
      <w:r w:rsidRPr="004B6464">
        <w:rPr>
          <w:lang w:eastAsia="en-US"/>
        </w:rPr>
        <w:t xml:space="preserve"> visita guidata </w:t>
      </w:r>
      <w:r w:rsidR="00D0116D" w:rsidRPr="004B6464">
        <w:rPr>
          <w:lang w:eastAsia="en-US"/>
        </w:rPr>
        <w:t>del parco monumentale</w:t>
      </w:r>
      <w:r w:rsidR="007A672C">
        <w:rPr>
          <w:lang w:eastAsia="en-US"/>
        </w:rPr>
        <w:t>;</w:t>
      </w:r>
    </w:p>
    <w:p w14:paraId="5576DFCF" w14:textId="77777777" w:rsidR="00834F16" w:rsidRPr="004B6464" w:rsidRDefault="00834F16" w:rsidP="006F28F3">
      <w:pPr>
        <w:pStyle w:val="Testonormale"/>
        <w:numPr>
          <w:ilvl w:val="0"/>
          <w:numId w:val="1"/>
        </w:numPr>
        <w:jc w:val="both"/>
        <w:rPr>
          <w:lang w:eastAsia="en-US"/>
        </w:rPr>
      </w:pPr>
      <w:r w:rsidRPr="00534BF1">
        <w:rPr>
          <w:b/>
          <w:lang w:eastAsia="en-US"/>
        </w:rPr>
        <w:t>Castello di Villalta</w:t>
      </w:r>
      <w:r w:rsidRPr="004B6464">
        <w:rPr>
          <w:lang w:eastAsia="en-US"/>
        </w:rPr>
        <w:t xml:space="preserve"> </w:t>
      </w:r>
      <w:r w:rsidRPr="004B6464">
        <w:rPr>
          <w:i/>
          <w:lang w:eastAsia="en-US"/>
        </w:rPr>
        <w:t>(via Castello, 27 - V</w:t>
      </w:r>
      <w:r w:rsidR="00D0116D" w:rsidRPr="004B6464">
        <w:rPr>
          <w:i/>
          <w:lang w:eastAsia="en-US"/>
        </w:rPr>
        <w:t>illalta di Fagagna U</w:t>
      </w:r>
      <w:r w:rsidR="004B6464" w:rsidRPr="004B6464">
        <w:rPr>
          <w:i/>
          <w:lang w:eastAsia="en-US"/>
        </w:rPr>
        <w:t>dine</w:t>
      </w:r>
      <w:r w:rsidR="00D0116D" w:rsidRPr="004B6464">
        <w:rPr>
          <w:i/>
          <w:lang w:eastAsia="en-US"/>
        </w:rPr>
        <w:t>)</w:t>
      </w:r>
      <w:r w:rsidR="00D0116D" w:rsidRPr="004B6464">
        <w:rPr>
          <w:lang w:eastAsia="en-US"/>
        </w:rPr>
        <w:t>: aperto</w:t>
      </w:r>
      <w:r w:rsidRPr="004B6464">
        <w:rPr>
          <w:lang w:eastAsia="en-US"/>
        </w:rPr>
        <w:t xml:space="preserve"> dalle ore 15:00 alle ore 18:00 </w:t>
      </w:r>
      <w:r w:rsidR="00D0116D" w:rsidRPr="004B6464">
        <w:rPr>
          <w:lang w:eastAsia="en-US"/>
        </w:rPr>
        <w:t>con</w:t>
      </w:r>
      <w:r w:rsidR="008E5B7B" w:rsidRPr="004B6464">
        <w:rPr>
          <w:lang w:eastAsia="en-US"/>
        </w:rPr>
        <w:t xml:space="preserve"> </w:t>
      </w:r>
      <w:r w:rsidR="00D0116D" w:rsidRPr="004B6464">
        <w:rPr>
          <w:lang w:eastAsia="en-US"/>
        </w:rPr>
        <w:t>visita del cortile romano</w:t>
      </w:r>
      <w:r w:rsidR="007A672C">
        <w:rPr>
          <w:lang w:eastAsia="en-US"/>
        </w:rPr>
        <w:t>;</w:t>
      </w:r>
    </w:p>
    <w:p w14:paraId="4C74E5B6" w14:textId="77777777" w:rsidR="00834F16" w:rsidRPr="004B6464" w:rsidRDefault="00834F16" w:rsidP="006F28F3">
      <w:pPr>
        <w:pStyle w:val="Testonormale"/>
        <w:numPr>
          <w:ilvl w:val="0"/>
          <w:numId w:val="1"/>
        </w:numPr>
        <w:jc w:val="both"/>
        <w:rPr>
          <w:lang w:eastAsia="en-US"/>
        </w:rPr>
      </w:pPr>
      <w:r w:rsidRPr="00534BF1">
        <w:rPr>
          <w:b/>
          <w:lang w:eastAsia="en-US"/>
        </w:rPr>
        <w:t>Castello di Prampero</w:t>
      </w:r>
      <w:r w:rsidRPr="004B6464">
        <w:rPr>
          <w:lang w:eastAsia="en-US"/>
        </w:rPr>
        <w:t xml:space="preserve"> </w:t>
      </w:r>
      <w:r w:rsidRPr="004B6464">
        <w:rPr>
          <w:i/>
          <w:lang w:eastAsia="en-US"/>
        </w:rPr>
        <w:t>(via Castello - Magnano in Riviera U</w:t>
      </w:r>
      <w:r w:rsidR="004B6464" w:rsidRPr="004B6464">
        <w:rPr>
          <w:i/>
          <w:lang w:eastAsia="en-US"/>
        </w:rPr>
        <w:t>dine</w:t>
      </w:r>
      <w:r w:rsidRPr="004B6464">
        <w:rPr>
          <w:i/>
          <w:lang w:eastAsia="en-US"/>
        </w:rPr>
        <w:t>)</w:t>
      </w:r>
      <w:r w:rsidRPr="004B6464">
        <w:rPr>
          <w:lang w:eastAsia="en-US"/>
        </w:rPr>
        <w:t>: apert</w:t>
      </w:r>
      <w:r w:rsidR="00D0116D" w:rsidRPr="004B6464">
        <w:rPr>
          <w:lang w:eastAsia="en-US"/>
        </w:rPr>
        <w:t>o</w:t>
      </w:r>
      <w:r w:rsidR="00204D03" w:rsidRPr="004B6464">
        <w:rPr>
          <w:lang w:eastAsia="en-US"/>
        </w:rPr>
        <w:t xml:space="preserve"> </w:t>
      </w:r>
      <w:r w:rsidRPr="004B6464">
        <w:rPr>
          <w:lang w:eastAsia="en-US"/>
        </w:rPr>
        <w:t>dalle ore 11:30 alle ore 13:00 e</w:t>
      </w:r>
      <w:r w:rsidR="007A672C">
        <w:rPr>
          <w:lang w:eastAsia="en-US"/>
        </w:rPr>
        <w:t xml:space="preserve"> dalle ore 15:00 alle ore 18:00;</w:t>
      </w:r>
    </w:p>
    <w:p w14:paraId="3B9D44F8" w14:textId="77777777" w:rsidR="00834F16" w:rsidRDefault="00834F16" w:rsidP="006F28F3">
      <w:pPr>
        <w:pStyle w:val="Testonormale"/>
        <w:numPr>
          <w:ilvl w:val="0"/>
          <w:numId w:val="1"/>
        </w:numPr>
        <w:jc w:val="both"/>
        <w:rPr>
          <w:lang w:eastAsia="en-US"/>
        </w:rPr>
      </w:pPr>
      <w:r w:rsidRPr="00534BF1">
        <w:rPr>
          <w:b/>
          <w:lang w:eastAsia="en-US"/>
        </w:rPr>
        <w:t>Castello Piccolomini</w:t>
      </w:r>
      <w:r w:rsidRPr="004B6464">
        <w:rPr>
          <w:lang w:eastAsia="en-US"/>
        </w:rPr>
        <w:t xml:space="preserve"> </w:t>
      </w:r>
      <w:r w:rsidRPr="004B6464">
        <w:rPr>
          <w:i/>
          <w:lang w:eastAsia="en-US"/>
        </w:rPr>
        <w:t>(Borgo Caste</w:t>
      </w:r>
      <w:r w:rsidR="00D0116D" w:rsidRPr="004B6464">
        <w:rPr>
          <w:i/>
          <w:lang w:eastAsia="en-US"/>
        </w:rPr>
        <w:t>llo, 3 - Cordovado P</w:t>
      </w:r>
      <w:r w:rsidR="004B6464" w:rsidRPr="004B6464">
        <w:rPr>
          <w:i/>
          <w:lang w:eastAsia="en-US"/>
        </w:rPr>
        <w:t>ordenone</w:t>
      </w:r>
      <w:r w:rsidR="00D0116D" w:rsidRPr="004B6464">
        <w:rPr>
          <w:i/>
          <w:lang w:eastAsia="en-US"/>
        </w:rPr>
        <w:t>)</w:t>
      </w:r>
      <w:r w:rsidR="00D0116D" w:rsidRPr="004B6464">
        <w:rPr>
          <w:lang w:eastAsia="en-US"/>
        </w:rPr>
        <w:t>: aperto</w:t>
      </w:r>
      <w:r w:rsidRPr="004B6464">
        <w:rPr>
          <w:lang w:eastAsia="en-US"/>
        </w:rPr>
        <w:t xml:space="preserve"> dalle ore 10:00 alle ore 13:00</w:t>
      </w:r>
      <w:r w:rsidR="008E5B7B" w:rsidRPr="004B6464">
        <w:rPr>
          <w:lang w:eastAsia="en-US"/>
        </w:rPr>
        <w:t xml:space="preserve"> con</w:t>
      </w:r>
      <w:r w:rsidR="007D084E" w:rsidRPr="004B6464">
        <w:rPr>
          <w:lang w:eastAsia="en-US"/>
        </w:rPr>
        <w:t xml:space="preserve"> visita dell</w:t>
      </w:r>
      <w:r w:rsidR="00795C7E">
        <w:rPr>
          <w:lang w:eastAsia="en-US"/>
        </w:rPr>
        <w:t>e</w:t>
      </w:r>
      <w:r w:rsidR="00534BF1">
        <w:rPr>
          <w:lang w:eastAsia="en-US"/>
        </w:rPr>
        <w:t xml:space="preserve"> sale</w:t>
      </w:r>
      <w:r w:rsidR="00795C7E">
        <w:rPr>
          <w:lang w:eastAsia="en-US"/>
        </w:rPr>
        <w:t xml:space="preserve">: </w:t>
      </w:r>
      <w:r w:rsidR="007D084E" w:rsidRPr="004B6464">
        <w:rPr>
          <w:lang w:eastAsia="en-US"/>
        </w:rPr>
        <w:t xml:space="preserve">degli Antenati, delle Battaglie e </w:t>
      </w:r>
      <w:r w:rsidR="00D0116D" w:rsidRPr="004B6464">
        <w:rPr>
          <w:lang w:eastAsia="en-US"/>
        </w:rPr>
        <w:t xml:space="preserve">della </w:t>
      </w:r>
      <w:r w:rsidR="007D084E" w:rsidRPr="004B6464">
        <w:rPr>
          <w:lang w:eastAsia="en-US"/>
        </w:rPr>
        <w:t>c</w:t>
      </w:r>
      <w:r w:rsidRPr="004B6464">
        <w:rPr>
          <w:lang w:eastAsia="en-US"/>
        </w:rPr>
        <w:t>appella del castello.</w:t>
      </w:r>
    </w:p>
    <w:p w14:paraId="1B6BAD5F" w14:textId="77777777" w:rsidR="002814A4" w:rsidRPr="00432453" w:rsidRDefault="00432453" w:rsidP="00432453">
      <w:pPr>
        <w:pStyle w:val="Testonormale"/>
        <w:jc w:val="both"/>
        <w:rPr>
          <w:color w:val="C00000"/>
          <w:lang w:eastAsia="en-US"/>
        </w:rPr>
      </w:pPr>
      <w:r w:rsidRPr="00432453">
        <w:rPr>
          <w:lang w:eastAsia="en-US"/>
        </w:rPr>
        <w:t>Info:</w:t>
      </w:r>
      <w:r w:rsidRPr="00432453">
        <w:rPr>
          <w:color w:val="C00000"/>
          <w:lang w:eastAsia="en-US"/>
        </w:rPr>
        <w:t xml:space="preserve"> </w:t>
      </w:r>
      <w:hyperlink r:id="rId14" w:history="1">
        <w:r w:rsidRPr="00432453">
          <w:rPr>
            <w:rStyle w:val="Collegamentoipertestuale"/>
            <w:color w:val="C00000"/>
            <w:u w:val="none"/>
            <w:lang w:eastAsia="en-US"/>
          </w:rPr>
          <w:t>friuli@adsi.it</w:t>
        </w:r>
      </w:hyperlink>
      <w:r w:rsidRPr="00432453">
        <w:rPr>
          <w:color w:val="C00000"/>
          <w:lang w:eastAsia="en-US"/>
        </w:rPr>
        <w:t xml:space="preserve"> </w:t>
      </w:r>
    </w:p>
    <w:p w14:paraId="0CE6CFBC" w14:textId="77777777" w:rsidR="00432453" w:rsidRDefault="00432453" w:rsidP="00432453">
      <w:pPr>
        <w:pStyle w:val="Testonormale"/>
        <w:jc w:val="both"/>
        <w:rPr>
          <w:rFonts w:asciiTheme="minorHAnsi" w:hAnsiTheme="minorHAnsi" w:cstheme="minorBidi"/>
          <w:lang w:eastAsia="en-US"/>
        </w:rPr>
      </w:pPr>
    </w:p>
    <w:p w14:paraId="0DBC17F2" w14:textId="77777777" w:rsidR="0053455A" w:rsidRPr="00795C7E" w:rsidRDefault="00713C8C" w:rsidP="006B33D7">
      <w:pPr>
        <w:spacing w:after="0" w:line="240" w:lineRule="auto"/>
        <w:jc w:val="both"/>
        <w:rPr>
          <w:rFonts w:ascii="Times New Roman" w:hAnsi="Times New Roman" w:cs="Times New Roman"/>
          <w:b/>
          <w:sz w:val="24"/>
          <w:szCs w:val="24"/>
          <w:lang w:val="it-IT"/>
        </w:rPr>
      </w:pPr>
      <w:r w:rsidRPr="00795C7E">
        <w:rPr>
          <w:rFonts w:ascii="Times New Roman" w:hAnsi="Times New Roman" w:cs="Times New Roman"/>
          <w:b/>
          <w:sz w:val="24"/>
          <w:szCs w:val="24"/>
          <w:lang w:val="it-IT"/>
        </w:rPr>
        <w:t>LAZIO</w:t>
      </w:r>
      <w:r w:rsidR="003E3862" w:rsidRPr="00795C7E">
        <w:rPr>
          <w:rFonts w:ascii="Times New Roman" w:hAnsi="Times New Roman" w:cs="Times New Roman"/>
          <w:b/>
          <w:sz w:val="24"/>
          <w:szCs w:val="24"/>
          <w:lang w:val="it-IT"/>
        </w:rPr>
        <w:br/>
      </w:r>
      <w:r w:rsidR="006B33D7">
        <w:rPr>
          <w:rFonts w:ascii="Times New Roman" w:eastAsia="Times New Roman" w:hAnsi="Times New Roman" w:cs="Times New Roman"/>
          <w:sz w:val="24"/>
          <w:szCs w:val="24"/>
          <w:lang w:val="it-IT"/>
        </w:rPr>
        <w:t xml:space="preserve">Nella città di Roma si svolgerà </w:t>
      </w:r>
      <w:r w:rsidR="00F043FA">
        <w:rPr>
          <w:rFonts w:ascii="Times New Roman" w:eastAsia="Times New Roman" w:hAnsi="Times New Roman" w:cs="Times New Roman"/>
          <w:sz w:val="24"/>
          <w:szCs w:val="24"/>
          <w:lang w:val="it-IT"/>
        </w:rPr>
        <w:t>come consuetudine</w:t>
      </w:r>
      <w:r w:rsidR="006B33D7">
        <w:rPr>
          <w:rFonts w:ascii="Times New Roman" w:eastAsia="Times New Roman" w:hAnsi="Times New Roman" w:cs="Times New Roman"/>
          <w:sz w:val="24"/>
          <w:szCs w:val="24"/>
          <w:lang w:val="it-IT"/>
        </w:rPr>
        <w:t xml:space="preserve"> l</w:t>
      </w:r>
      <w:r w:rsidR="002814A4" w:rsidRPr="00795C7E">
        <w:rPr>
          <w:rFonts w:ascii="Times New Roman" w:eastAsia="Times New Roman" w:hAnsi="Times New Roman" w:cs="Times New Roman"/>
          <w:sz w:val="24"/>
          <w:szCs w:val="24"/>
          <w:lang w:val="it-IT"/>
        </w:rPr>
        <w:t xml:space="preserve">a manifestazione </w:t>
      </w:r>
      <w:r w:rsidR="00543C84" w:rsidRPr="00795C7E">
        <w:rPr>
          <w:rFonts w:ascii="Times New Roman" w:eastAsia="Times New Roman" w:hAnsi="Times New Roman" w:cs="Times New Roman"/>
          <w:b/>
          <w:sz w:val="24"/>
          <w:szCs w:val="24"/>
          <w:lang w:val="it-IT"/>
        </w:rPr>
        <w:t>“Cortili aperti e artigiani</w:t>
      </w:r>
      <w:r w:rsidR="00795C7E">
        <w:rPr>
          <w:rFonts w:ascii="Times New Roman" w:eastAsia="Times New Roman" w:hAnsi="Times New Roman" w:cs="Times New Roman"/>
          <w:b/>
          <w:sz w:val="24"/>
          <w:szCs w:val="24"/>
          <w:lang w:val="it-IT"/>
        </w:rPr>
        <w:t>”</w:t>
      </w:r>
      <w:r w:rsidR="00543C84" w:rsidRPr="00795C7E">
        <w:rPr>
          <w:rFonts w:ascii="Times New Roman" w:eastAsia="Times New Roman" w:hAnsi="Times New Roman" w:cs="Times New Roman"/>
          <w:sz w:val="24"/>
          <w:szCs w:val="24"/>
          <w:lang w:val="it-IT"/>
        </w:rPr>
        <w:t>,</w:t>
      </w:r>
      <w:r w:rsidR="002814A4" w:rsidRPr="00795C7E">
        <w:rPr>
          <w:rFonts w:ascii="Times New Roman" w:eastAsia="Times New Roman" w:hAnsi="Times New Roman" w:cs="Times New Roman"/>
          <w:sz w:val="24"/>
          <w:szCs w:val="24"/>
          <w:lang w:val="it-IT"/>
        </w:rPr>
        <w:t xml:space="preserve"> che </w:t>
      </w:r>
      <w:r w:rsidR="00D0116D" w:rsidRPr="00795C7E">
        <w:rPr>
          <w:rFonts w:ascii="Times New Roman" w:eastAsia="Times New Roman" w:hAnsi="Times New Roman" w:cs="Times New Roman"/>
          <w:sz w:val="24"/>
          <w:szCs w:val="24"/>
          <w:lang w:val="it-IT"/>
        </w:rPr>
        <w:t>aprirà al pubblico</w:t>
      </w:r>
      <w:r w:rsidR="00FE2AED" w:rsidRPr="00795C7E">
        <w:rPr>
          <w:rFonts w:ascii="Times New Roman" w:eastAsia="Times New Roman" w:hAnsi="Times New Roman" w:cs="Times New Roman"/>
          <w:sz w:val="24"/>
          <w:szCs w:val="24"/>
          <w:lang w:val="it-IT"/>
        </w:rPr>
        <w:t xml:space="preserve"> </w:t>
      </w:r>
      <w:r w:rsidR="00FE2AED" w:rsidRPr="006B29E9">
        <w:rPr>
          <w:rFonts w:ascii="Times New Roman" w:eastAsia="Times New Roman" w:hAnsi="Times New Roman" w:cs="Times New Roman"/>
          <w:b/>
          <w:sz w:val="24"/>
          <w:szCs w:val="24"/>
          <w:lang w:val="it-IT"/>
        </w:rPr>
        <w:t>15 dimore storiche</w:t>
      </w:r>
      <w:r w:rsidR="002814A4" w:rsidRPr="006B29E9">
        <w:rPr>
          <w:rFonts w:ascii="Times New Roman" w:eastAsia="Times New Roman" w:hAnsi="Times New Roman" w:cs="Times New Roman"/>
          <w:b/>
          <w:sz w:val="24"/>
          <w:szCs w:val="24"/>
          <w:lang w:val="it-IT"/>
        </w:rPr>
        <w:t xml:space="preserve"> </w:t>
      </w:r>
      <w:r w:rsidR="006B33D7" w:rsidRPr="006B29E9">
        <w:rPr>
          <w:rFonts w:ascii="Times New Roman" w:eastAsia="Times New Roman" w:hAnsi="Times New Roman" w:cs="Times New Roman"/>
          <w:b/>
          <w:sz w:val="24"/>
          <w:szCs w:val="24"/>
          <w:lang w:val="it-IT"/>
        </w:rPr>
        <w:t xml:space="preserve">private </w:t>
      </w:r>
      <w:r w:rsidR="00795C7E" w:rsidRPr="006B29E9">
        <w:rPr>
          <w:rFonts w:ascii="Times New Roman" w:eastAsia="Times New Roman" w:hAnsi="Times New Roman" w:cs="Times New Roman"/>
          <w:b/>
          <w:sz w:val="24"/>
          <w:szCs w:val="24"/>
          <w:lang w:val="it-IT"/>
        </w:rPr>
        <w:t xml:space="preserve">del centro storico di Roma </w:t>
      </w:r>
      <w:r w:rsidR="006B33D7" w:rsidRPr="006B29E9">
        <w:rPr>
          <w:rFonts w:ascii="Times New Roman" w:eastAsia="Times New Roman" w:hAnsi="Times New Roman" w:cs="Times New Roman"/>
          <w:b/>
          <w:sz w:val="24"/>
          <w:szCs w:val="24"/>
          <w:lang w:val="it-IT"/>
        </w:rPr>
        <w:t xml:space="preserve">ed il Cortile </w:t>
      </w:r>
      <w:r w:rsidR="00FE2AED" w:rsidRPr="006B29E9">
        <w:rPr>
          <w:rFonts w:ascii="Times New Roman" w:eastAsia="Times New Roman" w:hAnsi="Times New Roman" w:cs="Times New Roman"/>
          <w:b/>
          <w:sz w:val="24"/>
          <w:szCs w:val="24"/>
          <w:lang w:val="it-IT"/>
        </w:rPr>
        <w:t>dell’Ambasciata del Brasile</w:t>
      </w:r>
      <w:r w:rsidR="00FE2AED" w:rsidRPr="00795C7E">
        <w:rPr>
          <w:rFonts w:ascii="Times New Roman" w:eastAsia="Times New Roman" w:hAnsi="Times New Roman" w:cs="Times New Roman"/>
          <w:sz w:val="24"/>
          <w:szCs w:val="24"/>
          <w:lang w:val="it-IT"/>
        </w:rPr>
        <w:t xml:space="preserve">. </w:t>
      </w:r>
    </w:p>
    <w:p w14:paraId="03EF5EAF" w14:textId="77777777" w:rsidR="00FE2AED" w:rsidRDefault="0053455A" w:rsidP="006B33D7">
      <w:pPr>
        <w:spacing w:after="0" w:line="240" w:lineRule="auto"/>
        <w:jc w:val="both"/>
        <w:rPr>
          <w:rFonts w:ascii="Times New Roman" w:eastAsia="Times New Roman" w:hAnsi="Times New Roman" w:cs="Times New Roman"/>
          <w:sz w:val="24"/>
          <w:szCs w:val="24"/>
          <w:lang w:val="it-IT"/>
        </w:rPr>
      </w:pPr>
      <w:r w:rsidRPr="00795C7E">
        <w:rPr>
          <w:rFonts w:ascii="Times New Roman" w:eastAsia="Times New Roman" w:hAnsi="Times New Roman" w:cs="Times New Roman"/>
          <w:sz w:val="24"/>
          <w:szCs w:val="24"/>
          <w:lang w:val="it-IT"/>
        </w:rPr>
        <w:t>Come nell’edizione 2014</w:t>
      </w:r>
      <w:r w:rsidR="00F043FA">
        <w:rPr>
          <w:rFonts w:ascii="Times New Roman" w:eastAsia="Times New Roman" w:hAnsi="Times New Roman" w:cs="Times New Roman"/>
          <w:sz w:val="24"/>
          <w:szCs w:val="24"/>
          <w:lang w:val="it-IT"/>
        </w:rPr>
        <w:t>,</w:t>
      </w:r>
      <w:r w:rsidRPr="00795C7E">
        <w:rPr>
          <w:rFonts w:ascii="Times New Roman" w:eastAsia="Times New Roman" w:hAnsi="Times New Roman" w:cs="Times New Roman"/>
          <w:sz w:val="24"/>
          <w:szCs w:val="24"/>
          <w:lang w:val="it-IT"/>
        </w:rPr>
        <w:t xml:space="preserve"> i cortili ospiteranno l’esposizione di numerosi maestri artigiani, </w:t>
      </w:r>
      <w:r w:rsidR="007801A0" w:rsidRPr="00795C7E">
        <w:rPr>
          <w:rFonts w:ascii="Times New Roman" w:eastAsia="Times New Roman" w:hAnsi="Times New Roman" w:cs="Times New Roman"/>
          <w:sz w:val="24"/>
          <w:szCs w:val="24"/>
          <w:lang w:val="it-IT"/>
        </w:rPr>
        <w:t xml:space="preserve">quali marmisti, restauratori di mobili, doratori, bronzisti, stuccatori, corniciai, paralumai, vetrai, tappezzieri, ceramisti, argentieri, orologiai, pittori, specialisti del mosaico, dell’encausto e della scagliola. Professionisti </w:t>
      </w:r>
      <w:r w:rsidRPr="00795C7E">
        <w:rPr>
          <w:rFonts w:ascii="Times New Roman" w:eastAsia="Times New Roman" w:hAnsi="Times New Roman" w:cs="Times New Roman"/>
          <w:sz w:val="24"/>
          <w:szCs w:val="24"/>
          <w:lang w:val="it-IT"/>
        </w:rPr>
        <w:t xml:space="preserve">che hanno un ruolo fondamentale </w:t>
      </w:r>
      <w:r w:rsidRPr="00795C7E">
        <w:rPr>
          <w:rFonts w:ascii="Times New Roman" w:eastAsia="Times New Roman" w:hAnsi="Times New Roman" w:cs="Times New Roman"/>
          <w:sz w:val="24"/>
          <w:szCs w:val="24"/>
          <w:lang w:val="it-IT" w:eastAsia="it-IT"/>
        </w:rPr>
        <w:t xml:space="preserve">nella gestione </w:t>
      </w:r>
      <w:r w:rsidR="007801A0" w:rsidRPr="00795C7E">
        <w:rPr>
          <w:rFonts w:ascii="Times New Roman" w:eastAsia="Times New Roman" w:hAnsi="Times New Roman" w:cs="Times New Roman"/>
          <w:sz w:val="24"/>
          <w:szCs w:val="24"/>
          <w:lang w:val="it-IT" w:eastAsia="it-IT"/>
        </w:rPr>
        <w:t xml:space="preserve">degli immobili di interesse storico-architettonico, delle loro decorazioni, degli arredi esterni ed interni. </w:t>
      </w:r>
      <w:r w:rsidR="00FE2AED" w:rsidRPr="00795C7E">
        <w:rPr>
          <w:rFonts w:ascii="Times New Roman" w:eastAsia="Times New Roman" w:hAnsi="Times New Roman" w:cs="Times New Roman"/>
          <w:sz w:val="24"/>
          <w:szCs w:val="24"/>
          <w:lang w:val="it-IT"/>
        </w:rPr>
        <w:t>In</w:t>
      </w:r>
      <w:r w:rsidR="002814A4" w:rsidRPr="00795C7E">
        <w:rPr>
          <w:rFonts w:ascii="Times New Roman" w:eastAsia="Times New Roman" w:hAnsi="Times New Roman" w:cs="Times New Roman"/>
          <w:sz w:val="24"/>
          <w:szCs w:val="24"/>
          <w:lang w:val="it-IT"/>
        </w:rPr>
        <w:t xml:space="preserve">oltre, </w:t>
      </w:r>
      <w:r w:rsidR="00D0116D" w:rsidRPr="00795C7E">
        <w:rPr>
          <w:rFonts w:ascii="Times New Roman" w:eastAsia="Times New Roman" w:hAnsi="Times New Roman" w:cs="Times New Roman"/>
          <w:sz w:val="24"/>
          <w:szCs w:val="24"/>
          <w:lang w:val="it-IT"/>
        </w:rPr>
        <w:t>collegandosi al tema dell’alimentazione protagonista di EXPO2015</w:t>
      </w:r>
      <w:r w:rsidR="002814A4" w:rsidRPr="00795C7E">
        <w:rPr>
          <w:rFonts w:ascii="Times New Roman" w:eastAsia="Times New Roman" w:hAnsi="Times New Roman" w:cs="Times New Roman"/>
          <w:sz w:val="24"/>
          <w:szCs w:val="24"/>
          <w:lang w:val="it-IT"/>
        </w:rPr>
        <w:t>,</w:t>
      </w:r>
      <w:r w:rsidR="00795C7E">
        <w:rPr>
          <w:rFonts w:ascii="Times New Roman" w:eastAsia="Times New Roman" w:hAnsi="Times New Roman" w:cs="Times New Roman"/>
          <w:sz w:val="24"/>
          <w:szCs w:val="24"/>
          <w:lang w:val="it-IT"/>
        </w:rPr>
        <w:t xml:space="preserve"> i S</w:t>
      </w:r>
      <w:r w:rsidR="00FE2AED" w:rsidRPr="00795C7E">
        <w:rPr>
          <w:rFonts w:ascii="Times New Roman" w:eastAsia="Times New Roman" w:hAnsi="Times New Roman" w:cs="Times New Roman"/>
          <w:sz w:val="24"/>
          <w:szCs w:val="24"/>
          <w:lang w:val="it-IT"/>
        </w:rPr>
        <w:t xml:space="preserve">oci </w:t>
      </w:r>
      <w:r w:rsidR="00D0116D" w:rsidRPr="00795C7E">
        <w:rPr>
          <w:rFonts w:ascii="Times New Roman" w:eastAsia="Times New Roman" w:hAnsi="Times New Roman" w:cs="Times New Roman"/>
          <w:sz w:val="24"/>
          <w:szCs w:val="24"/>
          <w:lang w:val="it-IT"/>
        </w:rPr>
        <w:t>A</w:t>
      </w:r>
      <w:r w:rsidR="00204D03" w:rsidRPr="00795C7E">
        <w:rPr>
          <w:rFonts w:ascii="Times New Roman" w:eastAsia="Times New Roman" w:hAnsi="Times New Roman" w:cs="Times New Roman"/>
          <w:sz w:val="24"/>
          <w:szCs w:val="24"/>
          <w:lang w:val="it-IT"/>
        </w:rPr>
        <w:t>.</w:t>
      </w:r>
      <w:r w:rsidR="00D0116D" w:rsidRPr="00795C7E">
        <w:rPr>
          <w:rFonts w:ascii="Times New Roman" w:eastAsia="Times New Roman" w:hAnsi="Times New Roman" w:cs="Times New Roman"/>
          <w:sz w:val="24"/>
          <w:szCs w:val="24"/>
          <w:lang w:val="it-IT"/>
        </w:rPr>
        <w:t>D</w:t>
      </w:r>
      <w:r w:rsidR="00204D03" w:rsidRPr="00795C7E">
        <w:rPr>
          <w:rFonts w:ascii="Times New Roman" w:eastAsia="Times New Roman" w:hAnsi="Times New Roman" w:cs="Times New Roman"/>
          <w:sz w:val="24"/>
          <w:szCs w:val="24"/>
          <w:lang w:val="it-IT"/>
        </w:rPr>
        <w:t>.</w:t>
      </w:r>
      <w:r w:rsidR="00D0116D" w:rsidRPr="00795C7E">
        <w:rPr>
          <w:rFonts w:ascii="Times New Roman" w:eastAsia="Times New Roman" w:hAnsi="Times New Roman" w:cs="Times New Roman"/>
          <w:sz w:val="24"/>
          <w:szCs w:val="24"/>
          <w:lang w:val="it-IT"/>
        </w:rPr>
        <w:t>S</w:t>
      </w:r>
      <w:r w:rsidR="00204D03" w:rsidRPr="00795C7E">
        <w:rPr>
          <w:rFonts w:ascii="Times New Roman" w:eastAsia="Times New Roman" w:hAnsi="Times New Roman" w:cs="Times New Roman"/>
          <w:sz w:val="24"/>
          <w:szCs w:val="24"/>
          <w:lang w:val="it-IT"/>
        </w:rPr>
        <w:t>.</w:t>
      </w:r>
      <w:r w:rsidR="00D0116D" w:rsidRPr="00795C7E">
        <w:rPr>
          <w:rFonts w:ascii="Times New Roman" w:eastAsia="Times New Roman" w:hAnsi="Times New Roman" w:cs="Times New Roman"/>
          <w:sz w:val="24"/>
          <w:szCs w:val="24"/>
          <w:lang w:val="it-IT"/>
        </w:rPr>
        <w:t>I</w:t>
      </w:r>
      <w:r w:rsidR="00204D03" w:rsidRPr="00795C7E">
        <w:rPr>
          <w:rFonts w:ascii="Times New Roman" w:eastAsia="Times New Roman" w:hAnsi="Times New Roman" w:cs="Times New Roman"/>
          <w:sz w:val="24"/>
          <w:szCs w:val="24"/>
          <w:lang w:val="it-IT"/>
        </w:rPr>
        <w:t>.</w:t>
      </w:r>
      <w:r w:rsidR="00D0116D" w:rsidRPr="00795C7E">
        <w:rPr>
          <w:rFonts w:ascii="Times New Roman" w:eastAsia="Times New Roman" w:hAnsi="Times New Roman" w:cs="Times New Roman"/>
          <w:sz w:val="24"/>
          <w:szCs w:val="24"/>
          <w:lang w:val="it-IT"/>
        </w:rPr>
        <w:t xml:space="preserve"> presenteranno all’interno dei cortili</w:t>
      </w:r>
      <w:r w:rsidR="007801A0" w:rsidRPr="00795C7E">
        <w:rPr>
          <w:rFonts w:ascii="Times New Roman" w:eastAsia="Times New Roman" w:hAnsi="Times New Roman" w:cs="Times New Roman"/>
          <w:sz w:val="24"/>
          <w:szCs w:val="24"/>
          <w:lang w:val="it-IT"/>
        </w:rPr>
        <w:t xml:space="preserve"> anche </w:t>
      </w:r>
      <w:r w:rsidR="00D0116D" w:rsidRPr="00795C7E">
        <w:rPr>
          <w:rFonts w:ascii="Times New Roman" w:eastAsia="Times New Roman" w:hAnsi="Times New Roman" w:cs="Times New Roman"/>
          <w:sz w:val="24"/>
          <w:szCs w:val="24"/>
          <w:lang w:val="it-IT"/>
        </w:rPr>
        <w:t>le produzioni di eccellenza di vini e olii delle dimore storiche di campagna.</w:t>
      </w:r>
    </w:p>
    <w:p w14:paraId="111002CB" w14:textId="77777777" w:rsidR="000A5539" w:rsidRPr="00795C7E" w:rsidRDefault="000A5539" w:rsidP="006B33D7">
      <w:pPr>
        <w:spacing w:after="0" w:line="240" w:lineRule="auto"/>
        <w:jc w:val="both"/>
        <w:rPr>
          <w:rFonts w:ascii="Times New Roman" w:hAnsi="Times New Roman" w:cs="Times New Roman"/>
          <w:sz w:val="24"/>
          <w:szCs w:val="24"/>
          <w:lang w:val="it-IT"/>
        </w:rPr>
      </w:pPr>
    </w:p>
    <w:p w14:paraId="2E47E776" w14:textId="77777777" w:rsidR="00713C8C" w:rsidRPr="00795C7E" w:rsidRDefault="00795C7E" w:rsidP="006B33D7">
      <w:pPr>
        <w:spacing w:after="0" w:line="240" w:lineRule="auto"/>
        <w:jc w:val="both"/>
        <w:rPr>
          <w:rFonts w:ascii="Times New Roman" w:eastAsia="Times New Roman" w:hAnsi="Times New Roman" w:cs="Times New Roman"/>
          <w:sz w:val="24"/>
          <w:szCs w:val="24"/>
          <w:u w:val="single"/>
          <w:lang w:val="it-IT"/>
        </w:rPr>
      </w:pPr>
      <w:r w:rsidRPr="00795C7E">
        <w:rPr>
          <w:rFonts w:ascii="Times New Roman" w:eastAsia="Times New Roman" w:hAnsi="Times New Roman" w:cs="Times New Roman"/>
          <w:sz w:val="24"/>
          <w:szCs w:val="24"/>
          <w:u w:val="single"/>
          <w:lang w:val="it-IT"/>
        </w:rPr>
        <w:t>Sabato 23 e domenica 24</w:t>
      </w:r>
      <w:r>
        <w:rPr>
          <w:rFonts w:ascii="Times New Roman" w:eastAsia="Times New Roman" w:hAnsi="Times New Roman" w:cs="Times New Roman"/>
          <w:sz w:val="24"/>
          <w:szCs w:val="24"/>
          <w:u w:val="single"/>
          <w:lang w:val="it-IT"/>
        </w:rPr>
        <w:t xml:space="preserve"> maggio </w:t>
      </w:r>
      <w:r w:rsidRPr="00795C7E">
        <w:rPr>
          <w:rFonts w:ascii="Times New Roman" w:eastAsia="Times New Roman" w:hAnsi="Times New Roman" w:cs="Times New Roman"/>
          <w:sz w:val="24"/>
          <w:szCs w:val="24"/>
          <w:u w:val="single"/>
          <w:lang w:val="it-IT"/>
        </w:rPr>
        <w:t>apertura dei seguenti cortili dalle ore 10:00 alle ore 19:00</w:t>
      </w:r>
      <w:r w:rsidR="00D0116D" w:rsidRPr="00795C7E">
        <w:rPr>
          <w:rFonts w:ascii="Times New Roman" w:eastAsia="Times New Roman" w:hAnsi="Times New Roman" w:cs="Times New Roman"/>
          <w:sz w:val="24"/>
          <w:szCs w:val="24"/>
          <w:u w:val="single"/>
          <w:lang w:val="it-IT"/>
        </w:rPr>
        <w:t xml:space="preserve">: </w:t>
      </w:r>
    </w:p>
    <w:p w14:paraId="178758CF" w14:textId="77777777" w:rsidR="00713C8C" w:rsidRPr="00795C7E"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Attolico</w:t>
      </w:r>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(via di Parione, 12)</w:t>
      </w:r>
      <w:r w:rsidR="007A672C">
        <w:rPr>
          <w:rFonts w:ascii="Times New Roman" w:eastAsia="Times New Roman" w:hAnsi="Times New Roman" w:cs="Times New Roman"/>
          <w:i/>
          <w:sz w:val="24"/>
          <w:szCs w:val="24"/>
          <w:lang w:val="it-IT"/>
        </w:rPr>
        <w:t>;</w:t>
      </w:r>
    </w:p>
    <w:p w14:paraId="3E66C6DB" w14:textId="77777777" w:rsidR="00713C8C" w:rsidRDefault="00713C8C" w:rsidP="006F28F3">
      <w:pPr>
        <w:pStyle w:val="Paragrafoelenco"/>
        <w:numPr>
          <w:ilvl w:val="0"/>
          <w:numId w:val="4"/>
        </w:numPr>
        <w:spacing w:after="0" w:line="240" w:lineRule="auto"/>
        <w:jc w:val="both"/>
        <w:rPr>
          <w:rFonts w:ascii="Times New Roman" w:eastAsia="Times New Roman" w:hAnsi="Times New Roman" w:cs="Times New Roman"/>
          <w:sz w:val="24"/>
          <w:szCs w:val="24"/>
          <w:lang w:val="it-IT"/>
        </w:rPr>
      </w:pPr>
      <w:r w:rsidRPr="00534BF1">
        <w:rPr>
          <w:rFonts w:ascii="Times New Roman" w:eastAsia="Times New Roman" w:hAnsi="Times New Roman" w:cs="Times New Roman"/>
          <w:b/>
          <w:sz w:val="24"/>
          <w:szCs w:val="24"/>
          <w:lang w:val="it-IT"/>
        </w:rPr>
        <w:t>Palazzo Berardi Guglielmi</w:t>
      </w:r>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(via del Gesù, 62)</w:t>
      </w:r>
      <w:r w:rsidR="007A672C">
        <w:rPr>
          <w:rFonts w:ascii="Times New Roman" w:eastAsia="Times New Roman" w:hAnsi="Times New Roman" w:cs="Times New Roman"/>
          <w:sz w:val="24"/>
          <w:szCs w:val="24"/>
          <w:lang w:val="it-IT"/>
        </w:rPr>
        <w:t>;</w:t>
      </w:r>
    </w:p>
    <w:p w14:paraId="07E7883E" w14:textId="77777777" w:rsidR="00713C8C" w:rsidRPr="00795C7E"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 xml:space="preserve">Palazzo </w:t>
      </w:r>
      <w:proofErr w:type="spellStart"/>
      <w:r w:rsidRPr="00534BF1">
        <w:rPr>
          <w:rFonts w:ascii="Times New Roman" w:eastAsia="Times New Roman" w:hAnsi="Times New Roman" w:cs="Times New Roman"/>
          <w:b/>
          <w:sz w:val="24"/>
          <w:szCs w:val="24"/>
          <w:lang w:val="it-IT"/>
        </w:rPr>
        <w:t>Capizucchi</w:t>
      </w:r>
      <w:proofErr w:type="spellEnd"/>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(piazza Campitelli, 3)</w:t>
      </w:r>
      <w:r w:rsidR="007A672C">
        <w:rPr>
          <w:rFonts w:ascii="Times New Roman" w:eastAsia="Times New Roman" w:hAnsi="Times New Roman" w:cs="Times New Roman"/>
          <w:i/>
          <w:sz w:val="24"/>
          <w:szCs w:val="24"/>
          <w:lang w:val="it-IT"/>
        </w:rPr>
        <w:t>;</w:t>
      </w:r>
    </w:p>
    <w:p w14:paraId="58626D57" w14:textId="77777777" w:rsidR="00713C8C" w:rsidRPr="00795C7E"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Capponi Antonelli</w:t>
      </w:r>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(via di Monserrato, 34)</w:t>
      </w:r>
      <w:r w:rsidR="007A672C">
        <w:rPr>
          <w:rFonts w:ascii="Times New Roman" w:eastAsia="Times New Roman" w:hAnsi="Times New Roman" w:cs="Times New Roman"/>
          <w:i/>
          <w:sz w:val="24"/>
          <w:szCs w:val="24"/>
          <w:lang w:val="it-IT"/>
        </w:rPr>
        <w:t>;</w:t>
      </w:r>
    </w:p>
    <w:p w14:paraId="530992FF" w14:textId="77777777" w:rsidR="00713C8C" w:rsidRPr="00795C7E"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Cisterna</w:t>
      </w:r>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(via Giulia, 163)</w:t>
      </w:r>
      <w:r w:rsidR="007A672C">
        <w:rPr>
          <w:rFonts w:ascii="Times New Roman" w:eastAsia="Times New Roman" w:hAnsi="Times New Roman" w:cs="Times New Roman"/>
          <w:i/>
          <w:sz w:val="24"/>
          <w:szCs w:val="24"/>
          <w:lang w:val="it-IT"/>
        </w:rPr>
        <w:t>;</w:t>
      </w:r>
    </w:p>
    <w:p w14:paraId="31592C29" w14:textId="77777777" w:rsidR="00713C8C"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 xml:space="preserve">Palazzo </w:t>
      </w:r>
      <w:proofErr w:type="spellStart"/>
      <w:r w:rsidRPr="00534BF1">
        <w:rPr>
          <w:rFonts w:ascii="Times New Roman" w:eastAsia="Times New Roman" w:hAnsi="Times New Roman" w:cs="Times New Roman"/>
          <w:b/>
          <w:sz w:val="24"/>
          <w:szCs w:val="24"/>
          <w:lang w:val="it-IT"/>
        </w:rPr>
        <w:t>Costaguti</w:t>
      </w:r>
      <w:proofErr w:type="spellEnd"/>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(piazza Mattei, 10)</w:t>
      </w:r>
      <w:r w:rsidR="007A672C">
        <w:rPr>
          <w:rFonts w:ascii="Times New Roman" w:eastAsia="Times New Roman" w:hAnsi="Times New Roman" w:cs="Times New Roman"/>
          <w:i/>
          <w:sz w:val="24"/>
          <w:szCs w:val="24"/>
          <w:lang w:val="it-IT"/>
        </w:rPr>
        <w:t>;</w:t>
      </w:r>
    </w:p>
    <w:p w14:paraId="44FFED79" w14:textId="77777777" w:rsidR="00E9013D" w:rsidRPr="00E9013D" w:rsidRDefault="00E9013D" w:rsidP="006F28F3">
      <w:pPr>
        <w:pStyle w:val="Paragrafoelenco"/>
        <w:numPr>
          <w:ilvl w:val="0"/>
          <w:numId w:val="4"/>
        </w:numPr>
        <w:rPr>
          <w:rFonts w:ascii="Times New Roman" w:hAnsi="Times New Roman"/>
          <w:i/>
          <w:iCs/>
          <w:sz w:val="24"/>
          <w:szCs w:val="24"/>
          <w:lang w:val="it-IT"/>
        </w:rPr>
      </w:pPr>
      <w:r w:rsidRPr="00E9013D">
        <w:rPr>
          <w:rFonts w:ascii="Times New Roman" w:hAnsi="Times New Roman"/>
          <w:b/>
          <w:sz w:val="24"/>
          <w:szCs w:val="24"/>
          <w:lang w:val="it-IT"/>
        </w:rPr>
        <w:t>Palazzo del Drago ai Coronari</w:t>
      </w:r>
      <w:r w:rsidRPr="00E9013D">
        <w:rPr>
          <w:rFonts w:ascii="Times New Roman" w:hAnsi="Times New Roman"/>
          <w:sz w:val="24"/>
          <w:szCs w:val="24"/>
          <w:lang w:val="it-IT"/>
        </w:rPr>
        <w:t xml:space="preserve"> </w:t>
      </w:r>
      <w:r w:rsidRPr="00E9013D">
        <w:rPr>
          <w:rFonts w:ascii="Times New Roman" w:hAnsi="Times New Roman"/>
          <w:i/>
          <w:iCs/>
          <w:sz w:val="24"/>
          <w:szCs w:val="24"/>
          <w:lang w:val="it-IT"/>
        </w:rPr>
        <w:t>(via dei Coronari, 44)  </w:t>
      </w:r>
    </w:p>
    <w:p w14:paraId="294606DC" w14:textId="77777777" w:rsidR="00713C8C" w:rsidRPr="00795C7E"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Grazioli</w:t>
      </w:r>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(via del Plebiscito, 102)</w:t>
      </w:r>
      <w:r w:rsidR="007A672C">
        <w:rPr>
          <w:rFonts w:ascii="Times New Roman" w:eastAsia="Times New Roman" w:hAnsi="Times New Roman" w:cs="Times New Roman"/>
          <w:i/>
          <w:sz w:val="24"/>
          <w:szCs w:val="24"/>
          <w:lang w:val="it-IT"/>
        </w:rPr>
        <w:t>;</w:t>
      </w:r>
    </w:p>
    <w:p w14:paraId="7E81FFD5" w14:textId="77777777" w:rsidR="00713C8C" w:rsidRPr="00795C7E"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lastRenderedPageBreak/>
        <w:t>Palazzo Lante</w:t>
      </w:r>
      <w:r w:rsidRPr="00795C7E">
        <w:rPr>
          <w:rFonts w:ascii="Times New Roman" w:eastAsia="Times New Roman" w:hAnsi="Times New Roman" w:cs="Times New Roman"/>
          <w:sz w:val="24"/>
          <w:szCs w:val="24"/>
          <w:lang w:val="it-IT"/>
        </w:rPr>
        <w:t xml:space="preserve"> </w:t>
      </w:r>
      <w:r w:rsidRPr="00795C7E">
        <w:rPr>
          <w:rFonts w:ascii="Times New Roman" w:eastAsia="Times New Roman" w:hAnsi="Times New Roman" w:cs="Times New Roman"/>
          <w:i/>
          <w:sz w:val="24"/>
          <w:szCs w:val="24"/>
          <w:lang w:val="it-IT"/>
        </w:rPr>
        <w:t>(piazza dei Caprettari, 70)</w:t>
      </w:r>
      <w:r w:rsidR="007A672C">
        <w:rPr>
          <w:rFonts w:ascii="Times New Roman" w:eastAsia="Times New Roman" w:hAnsi="Times New Roman" w:cs="Times New Roman"/>
          <w:i/>
          <w:sz w:val="24"/>
          <w:szCs w:val="24"/>
          <w:lang w:val="it-IT"/>
        </w:rPr>
        <w:t>;</w:t>
      </w:r>
    </w:p>
    <w:p w14:paraId="5C408D62" w14:textId="77777777" w:rsidR="00713C8C" w:rsidRPr="00534BF1" w:rsidRDefault="00713C8C" w:rsidP="006F28F3">
      <w:pPr>
        <w:pStyle w:val="Paragrafoelenco"/>
        <w:numPr>
          <w:ilvl w:val="0"/>
          <w:numId w:val="4"/>
        </w:numPr>
        <w:spacing w:after="0" w:line="240" w:lineRule="auto"/>
        <w:jc w:val="both"/>
        <w:rPr>
          <w:rFonts w:ascii="Times New Roman" w:eastAsia="Times New Roman" w:hAnsi="Times New Roman" w:cs="Times New Roman"/>
          <w:b/>
          <w:i/>
          <w:sz w:val="24"/>
          <w:szCs w:val="24"/>
          <w:lang w:val="it-IT"/>
        </w:rPr>
      </w:pPr>
      <w:r w:rsidRPr="00534BF1">
        <w:rPr>
          <w:rFonts w:ascii="Times New Roman" w:eastAsia="Times New Roman" w:hAnsi="Times New Roman" w:cs="Times New Roman"/>
          <w:b/>
          <w:sz w:val="24"/>
          <w:szCs w:val="24"/>
          <w:lang w:val="it-IT"/>
        </w:rPr>
        <w:t xml:space="preserve">Palazzo Malvezzi Campeggi </w:t>
      </w:r>
      <w:r w:rsidRPr="0029130D">
        <w:rPr>
          <w:rFonts w:ascii="Times New Roman" w:eastAsia="Times New Roman" w:hAnsi="Times New Roman" w:cs="Times New Roman"/>
          <w:i/>
          <w:sz w:val="24"/>
          <w:szCs w:val="24"/>
          <w:lang w:val="it-IT"/>
        </w:rPr>
        <w:t>(via del Consolato, 6)</w:t>
      </w:r>
      <w:r w:rsidR="007A672C" w:rsidRPr="0029130D">
        <w:rPr>
          <w:rFonts w:ascii="Times New Roman" w:eastAsia="Times New Roman" w:hAnsi="Times New Roman" w:cs="Times New Roman"/>
          <w:i/>
          <w:sz w:val="24"/>
          <w:szCs w:val="24"/>
          <w:lang w:val="it-IT"/>
        </w:rPr>
        <w:t>;</w:t>
      </w:r>
    </w:p>
    <w:p w14:paraId="337CBDF2" w14:textId="77777777" w:rsidR="00713C8C" w:rsidRPr="0029130D"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 xml:space="preserve">Palazzo de Torrese Massimo Lancellotti </w:t>
      </w:r>
      <w:r w:rsidRPr="0029130D">
        <w:rPr>
          <w:rFonts w:ascii="Times New Roman" w:eastAsia="Times New Roman" w:hAnsi="Times New Roman" w:cs="Times New Roman"/>
          <w:i/>
          <w:sz w:val="24"/>
          <w:szCs w:val="24"/>
          <w:lang w:val="it-IT"/>
        </w:rPr>
        <w:t>(piazza Navona, 114)</w:t>
      </w:r>
      <w:r w:rsidR="007A672C" w:rsidRPr="0029130D">
        <w:rPr>
          <w:rFonts w:ascii="Times New Roman" w:eastAsia="Times New Roman" w:hAnsi="Times New Roman" w:cs="Times New Roman"/>
          <w:i/>
          <w:sz w:val="24"/>
          <w:szCs w:val="24"/>
          <w:lang w:val="it-IT"/>
        </w:rPr>
        <w:t>;</w:t>
      </w:r>
    </w:p>
    <w:p w14:paraId="538FC27B" w14:textId="77777777" w:rsidR="00713C8C" w:rsidRPr="006B33D7"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Montoro</w:t>
      </w:r>
      <w:r w:rsidRPr="00795C7E">
        <w:rPr>
          <w:rFonts w:ascii="Times New Roman" w:eastAsia="Times New Roman" w:hAnsi="Times New Roman" w:cs="Times New Roman"/>
          <w:sz w:val="24"/>
          <w:szCs w:val="24"/>
          <w:lang w:val="it-IT"/>
        </w:rPr>
        <w:t xml:space="preserve"> </w:t>
      </w:r>
      <w:r w:rsidRPr="006B33D7">
        <w:rPr>
          <w:rFonts w:ascii="Times New Roman" w:eastAsia="Times New Roman" w:hAnsi="Times New Roman" w:cs="Times New Roman"/>
          <w:i/>
          <w:sz w:val="24"/>
          <w:szCs w:val="24"/>
          <w:lang w:val="it-IT"/>
        </w:rPr>
        <w:t>(via di Montoro, 8)</w:t>
      </w:r>
      <w:r w:rsidR="007A672C">
        <w:rPr>
          <w:rFonts w:ascii="Times New Roman" w:eastAsia="Times New Roman" w:hAnsi="Times New Roman" w:cs="Times New Roman"/>
          <w:i/>
          <w:sz w:val="24"/>
          <w:szCs w:val="24"/>
          <w:lang w:val="it-IT"/>
        </w:rPr>
        <w:t>;</w:t>
      </w:r>
    </w:p>
    <w:p w14:paraId="4D24D328" w14:textId="77777777" w:rsidR="00713C8C" w:rsidRPr="006B33D7"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Odescalchi</w:t>
      </w:r>
      <w:r w:rsidRPr="00795C7E">
        <w:rPr>
          <w:rFonts w:ascii="Times New Roman" w:eastAsia="Times New Roman" w:hAnsi="Times New Roman" w:cs="Times New Roman"/>
          <w:sz w:val="24"/>
          <w:szCs w:val="24"/>
          <w:lang w:val="it-IT"/>
        </w:rPr>
        <w:t xml:space="preserve"> </w:t>
      </w:r>
      <w:r w:rsidRPr="006B33D7">
        <w:rPr>
          <w:rFonts w:ascii="Times New Roman" w:eastAsia="Times New Roman" w:hAnsi="Times New Roman" w:cs="Times New Roman"/>
          <w:i/>
          <w:sz w:val="24"/>
          <w:szCs w:val="24"/>
          <w:lang w:val="it-IT"/>
        </w:rPr>
        <w:t>(piazza SS. Apostoli, 81)</w:t>
      </w:r>
      <w:r w:rsidR="007A672C">
        <w:rPr>
          <w:rFonts w:ascii="Times New Roman" w:eastAsia="Times New Roman" w:hAnsi="Times New Roman" w:cs="Times New Roman"/>
          <w:i/>
          <w:sz w:val="24"/>
          <w:szCs w:val="24"/>
          <w:lang w:val="it-IT"/>
        </w:rPr>
        <w:t>;</w:t>
      </w:r>
    </w:p>
    <w:p w14:paraId="18C583A5" w14:textId="77777777" w:rsidR="00713C8C" w:rsidRPr="006B33D7"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Pasolini dall’Onda già Santacroce</w:t>
      </w:r>
      <w:r w:rsidRPr="00795C7E">
        <w:rPr>
          <w:rFonts w:ascii="Times New Roman" w:eastAsia="Times New Roman" w:hAnsi="Times New Roman" w:cs="Times New Roman"/>
          <w:sz w:val="24"/>
          <w:szCs w:val="24"/>
          <w:lang w:val="it-IT"/>
        </w:rPr>
        <w:t xml:space="preserve"> </w:t>
      </w:r>
      <w:r w:rsidRPr="006B33D7">
        <w:rPr>
          <w:rFonts w:ascii="Times New Roman" w:eastAsia="Times New Roman" w:hAnsi="Times New Roman" w:cs="Times New Roman"/>
          <w:i/>
          <w:sz w:val="24"/>
          <w:szCs w:val="24"/>
          <w:lang w:val="it-IT"/>
        </w:rPr>
        <w:t>(piazza B. Cairoli, 6)</w:t>
      </w:r>
      <w:r w:rsidR="007A672C">
        <w:rPr>
          <w:rFonts w:ascii="Times New Roman" w:eastAsia="Times New Roman" w:hAnsi="Times New Roman" w:cs="Times New Roman"/>
          <w:i/>
          <w:sz w:val="24"/>
          <w:szCs w:val="24"/>
          <w:lang w:val="it-IT"/>
        </w:rPr>
        <w:t>;</w:t>
      </w:r>
    </w:p>
    <w:p w14:paraId="6C5809CF" w14:textId="77777777" w:rsidR="00713C8C" w:rsidRPr="006B33D7"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Ruspoli</w:t>
      </w:r>
      <w:r w:rsidRPr="00795C7E">
        <w:rPr>
          <w:rFonts w:ascii="Times New Roman" w:eastAsia="Times New Roman" w:hAnsi="Times New Roman" w:cs="Times New Roman"/>
          <w:sz w:val="24"/>
          <w:szCs w:val="24"/>
          <w:lang w:val="it-IT"/>
        </w:rPr>
        <w:t xml:space="preserve"> </w:t>
      </w:r>
      <w:r w:rsidRPr="006B33D7">
        <w:rPr>
          <w:rFonts w:ascii="Times New Roman" w:eastAsia="Times New Roman" w:hAnsi="Times New Roman" w:cs="Times New Roman"/>
          <w:i/>
          <w:sz w:val="24"/>
          <w:szCs w:val="24"/>
          <w:lang w:val="it-IT"/>
        </w:rPr>
        <w:t>(via di Fontanella Borghese, 56</w:t>
      </w:r>
      <w:r w:rsidR="00CC1748">
        <w:rPr>
          <w:rFonts w:ascii="Times New Roman" w:eastAsia="Times New Roman" w:hAnsi="Times New Roman" w:cs="Times New Roman"/>
          <w:i/>
          <w:sz w:val="24"/>
          <w:szCs w:val="24"/>
          <w:lang w:val="it-IT"/>
        </w:rPr>
        <w:t>b</w:t>
      </w:r>
      <w:r w:rsidRPr="006B33D7">
        <w:rPr>
          <w:rFonts w:ascii="Times New Roman" w:eastAsia="Times New Roman" w:hAnsi="Times New Roman" w:cs="Times New Roman"/>
          <w:i/>
          <w:sz w:val="24"/>
          <w:szCs w:val="24"/>
          <w:lang w:val="it-IT"/>
        </w:rPr>
        <w:t>)</w:t>
      </w:r>
      <w:r w:rsidR="007A672C">
        <w:rPr>
          <w:rFonts w:ascii="Times New Roman" w:eastAsia="Times New Roman" w:hAnsi="Times New Roman" w:cs="Times New Roman"/>
          <w:i/>
          <w:sz w:val="24"/>
          <w:szCs w:val="24"/>
          <w:lang w:val="it-IT"/>
        </w:rPr>
        <w:t>;</w:t>
      </w:r>
    </w:p>
    <w:p w14:paraId="087D453C" w14:textId="77777777" w:rsidR="00713C8C" w:rsidRDefault="00713C8C"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534BF1">
        <w:rPr>
          <w:rFonts w:ascii="Times New Roman" w:eastAsia="Times New Roman" w:hAnsi="Times New Roman" w:cs="Times New Roman"/>
          <w:b/>
          <w:sz w:val="24"/>
          <w:szCs w:val="24"/>
          <w:lang w:val="it-IT"/>
        </w:rPr>
        <w:t>Palazzo Taverna</w:t>
      </w:r>
      <w:r w:rsidRPr="00795C7E">
        <w:rPr>
          <w:rFonts w:ascii="Times New Roman" w:eastAsia="Times New Roman" w:hAnsi="Times New Roman" w:cs="Times New Roman"/>
          <w:sz w:val="24"/>
          <w:szCs w:val="24"/>
          <w:lang w:val="it-IT"/>
        </w:rPr>
        <w:t xml:space="preserve"> </w:t>
      </w:r>
      <w:r w:rsidR="00E9013D">
        <w:rPr>
          <w:rFonts w:ascii="Times New Roman" w:eastAsia="Times New Roman" w:hAnsi="Times New Roman" w:cs="Times New Roman"/>
          <w:i/>
          <w:sz w:val="24"/>
          <w:szCs w:val="24"/>
          <w:lang w:val="it-IT"/>
        </w:rPr>
        <w:t>(via di Monte Giordano, 36);</w:t>
      </w:r>
    </w:p>
    <w:p w14:paraId="48D5CC2A" w14:textId="77777777" w:rsidR="00E9013D" w:rsidRPr="00E9013D" w:rsidRDefault="00E9013D" w:rsidP="006F28F3">
      <w:pPr>
        <w:pStyle w:val="Paragrafoelenco"/>
        <w:numPr>
          <w:ilvl w:val="0"/>
          <w:numId w:val="4"/>
        </w:numPr>
        <w:rPr>
          <w:rFonts w:ascii="Times New Roman" w:hAnsi="Times New Roman"/>
          <w:sz w:val="24"/>
          <w:szCs w:val="24"/>
          <w:lang w:val="it-IT"/>
        </w:rPr>
      </w:pPr>
      <w:r w:rsidRPr="00E9013D">
        <w:rPr>
          <w:rFonts w:ascii="Times New Roman" w:hAnsi="Times New Roman"/>
          <w:b/>
          <w:sz w:val="24"/>
          <w:szCs w:val="24"/>
          <w:lang w:val="it-IT"/>
        </w:rPr>
        <w:t>Palazzo Sforza Cesarini</w:t>
      </w:r>
      <w:r w:rsidRPr="00E9013D">
        <w:rPr>
          <w:rFonts w:ascii="Times New Roman" w:hAnsi="Times New Roman"/>
          <w:sz w:val="24"/>
          <w:szCs w:val="24"/>
          <w:lang w:val="it-IT"/>
        </w:rPr>
        <w:t xml:space="preserve"> </w:t>
      </w:r>
      <w:r w:rsidRPr="00E9013D">
        <w:rPr>
          <w:rFonts w:ascii="Times New Roman" w:hAnsi="Times New Roman"/>
          <w:i/>
          <w:iCs/>
          <w:sz w:val="24"/>
          <w:szCs w:val="24"/>
          <w:lang w:val="it-IT"/>
        </w:rPr>
        <w:t>(corso Vittorio Emanuele II, 282)</w:t>
      </w:r>
      <w:r>
        <w:rPr>
          <w:rFonts w:ascii="Times New Roman" w:hAnsi="Times New Roman"/>
          <w:sz w:val="24"/>
          <w:szCs w:val="24"/>
          <w:lang w:val="it-IT"/>
        </w:rPr>
        <w:t>;</w:t>
      </w:r>
    </w:p>
    <w:p w14:paraId="4D063808" w14:textId="77777777" w:rsidR="00066920" w:rsidRPr="00FE6D8A" w:rsidRDefault="00066920"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sidRPr="00FE6D8A">
        <w:rPr>
          <w:rFonts w:ascii="Times New Roman" w:eastAsia="Times New Roman" w:hAnsi="Times New Roman" w:cs="Times New Roman"/>
          <w:b/>
          <w:sz w:val="24"/>
          <w:szCs w:val="24"/>
          <w:lang w:val="it-IT"/>
        </w:rPr>
        <w:t xml:space="preserve">Palazzo Sacchetti </w:t>
      </w:r>
      <w:r w:rsidR="00E9013D" w:rsidRPr="00FE6D8A">
        <w:rPr>
          <w:rFonts w:ascii="Times New Roman" w:eastAsia="Times New Roman" w:hAnsi="Times New Roman" w:cs="Times New Roman"/>
          <w:i/>
          <w:sz w:val="24"/>
          <w:szCs w:val="24"/>
          <w:lang w:val="it-IT"/>
        </w:rPr>
        <w:t>(via Giulia, 66);</w:t>
      </w:r>
    </w:p>
    <w:p w14:paraId="02A05D68" w14:textId="77777777" w:rsidR="00E9013D" w:rsidRPr="00E9013D" w:rsidRDefault="00E9013D" w:rsidP="006F28F3">
      <w:pPr>
        <w:pStyle w:val="Paragrafoelenco"/>
        <w:numPr>
          <w:ilvl w:val="0"/>
          <w:numId w:val="4"/>
        </w:numPr>
        <w:rPr>
          <w:rFonts w:ascii="Times New Roman" w:hAnsi="Times New Roman"/>
          <w:i/>
          <w:iCs/>
          <w:sz w:val="24"/>
          <w:szCs w:val="24"/>
          <w:lang w:val="it-IT"/>
        </w:rPr>
      </w:pPr>
      <w:r w:rsidRPr="00E9013D">
        <w:rPr>
          <w:rFonts w:ascii="Times New Roman" w:hAnsi="Times New Roman"/>
          <w:b/>
          <w:sz w:val="24"/>
          <w:szCs w:val="24"/>
          <w:lang w:val="it-IT"/>
        </w:rPr>
        <w:t xml:space="preserve">Palazzo </w:t>
      </w:r>
      <w:proofErr w:type="spellStart"/>
      <w:r w:rsidRPr="00E9013D">
        <w:rPr>
          <w:rFonts w:ascii="Times New Roman" w:hAnsi="Times New Roman"/>
          <w:b/>
          <w:sz w:val="24"/>
          <w:szCs w:val="24"/>
          <w:lang w:val="it-IT"/>
        </w:rPr>
        <w:t>Torlonia</w:t>
      </w:r>
      <w:proofErr w:type="spellEnd"/>
      <w:r w:rsidRPr="00E9013D">
        <w:rPr>
          <w:rFonts w:ascii="Times New Roman" w:hAnsi="Times New Roman"/>
          <w:sz w:val="24"/>
          <w:szCs w:val="24"/>
          <w:lang w:val="it-IT"/>
        </w:rPr>
        <w:t xml:space="preserve"> </w:t>
      </w:r>
      <w:r w:rsidRPr="00E9013D">
        <w:rPr>
          <w:rFonts w:ascii="Times New Roman" w:hAnsi="Times New Roman"/>
          <w:i/>
          <w:iCs/>
          <w:sz w:val="24"/>
          <w:szCs w:val="24"/>
          <w:lang w:val="it-IT"/>
        </w:rPr>
        <w:t>(via Bocca di Leone, 78)</w:t>
      </w:r>
    </w:p>
    <w:p w14:paraId="5D2C11BB" w14:textId="77777777" w:rsidR="00C36BF6" w:rsidRDefault="00C36BF6" w:rsidP="00C36BF6">
      <w:pPr>
        <w:spacing w:after="0" w:line="240" w:lineRule="auto"/>
        <w:jc w:val="both"/>
        <w:rPr>
          <w:rFonts w:ascii="Times New Roman" w:eastAsia="Times New Roman" w:hAnsi="Times New Roman" w:cs="Times New Roman"/>
          <w:i/>
          <w:sz w:val="24"/>
          <w:szCs w:val="24"/>
          <w:u w:val="single"/>
          <w:lang w:val="it-IT"/>
        </w:rPr>
      </w:pPr>
      <w:r w:rsidRPr="00C36BF6">
        <w:rPr>
          <w:rFonts w:ascii="Times New Roman" w:eastAsia="Times New Roman" w:hAnsi="Times New Roman" w:cs="Times New Roman"/>
          <w:i/>
          <w:sz w:val="24"/>
          <w:szCs w:val="24"/>
          <w:u w:val="single"/>
          <w:lang w:val="it-IT"/>
        </w:rPr>
        <w:t>Sabato 23 maggio dalle ore 10:00 alle ore 19:00 apertura del seguente cortile:</w:t>
      </w:r>
    </w:p>
    <w:p w14:paraId="7EB1208D" w14:textId="77777777" w:rsidR="000A5539" w:rsidRPr="00C36BF6" w:rsidRDefault="00C36BF6" w:rsidP="0077258A">
      <w:pPr>
        <w:pStyle w:val="Paragrafoelenco"/>
        <w:numPr>
          <w:ilvl w:val="0"/>
          <w:numId w:val="35"/>
        </w:numPr>
        <w:rPr>
          <w:rFonts w:ascii="Times New Roman" w:hAnsi="Times New Roman"/>
          <w:sz w:val="24"/>
          <w:szCs w:val="24"/>
          <w:lang w:val="it-IT"/>
        </w:rPr>
      </w:pPr>
      <w:r w:rsidRPr="00E9013D">
        <w:rPr>
          <w:rFonts w:ascii="Times New Roman" w:hAnsi="Times New Roman"/>
          <w:b/>
          <w:sz w:val="24"/>
          <w:szCs w:val="24"/>
          <w:lang w:val="it-IT"/>
        </w:rPr>
        <w:t>Palazzo Borghese</w:t>
      </w:r>
      <w:r w:rsidRPr="00E9013D">
        <w:rPr>
          <w:rFonts w:ascii="Times New Roman" w:hAnsi="Times New Roman"/>
          <w:sz w:val="24"/>
          <w:szCs w:val="24"/>
          <w:lang w:val="it-IT"/>
        </w:rPr>
        <w:t xml:space="preserve"> </w:t>
      </w:r>
      <w:r w:rsidRPr="00E9013D">
        <w:rPr>
          <w:rFonts w:ascii="Times New Roman" w:hAnsi="Times New Roman"/>
          <w:i/>
          <w:iCs/>
          <w:sz w:val="24"/>
          <w:szCs w:val="24"/>
          <w:lang w:val="it-IT"/>
        </w:rPr>
        <w:t>(via di Fontanella Borghese, 19/a)</w:t>
      </w:r>
      <w:r>
        <w:rPr>
          <w:rFonts w:ascii="Times New Roman" w:hAnsi="Times New Roman"/>
          <w:sz w:val="24"/>
          <w:szCs w:val="24"/>
          <w:lang w:val="it-IT"/>
        </w:rPr>
        <w:t>;</w:t>
      </w:r>
    </w:p>
    <w:p w14:paraId="6C3ACE76" w14:textId="77777777" w:rsidR="00713C8C" w:rsidRPr="00795C7E" w:rsidRDefault="00713C8C" w:rsidP="00795C7E">
      <w:pPr>
        <w:spacing w:after="0" w:line="240" w:lineRule="auto"/>
        <w:jc w:val="both"/>
        <w:rPr>
          <w:rFonts w:ascii="Times New Roman" w:eastAsia="Times New Roman" w:hAnsi="Times New Roman" w:cs="Times New Roman"/>
          <w:sz w:val="24"/>
          <w:szCs w:val="24"/>
          <w:u w:val="single"/>
          <w:lang w:val="it-IT"/>
        </w:rPr>
      </w:pPr>
      <w:r w:rsidRPr="00795C7E">
        <w:rPr>
          <w:rFonts w:ascii="Times New Roman" w:eastAsia="Times New Roman" w:hAnsi="Times New Roman" w:cs="Times New Roman"/>
          <w:sz w:val="24"/>
          <w:szCs w:val="24"/>
          <w:u w:val="single"/>
          <w:lang w:val="it-IT"/>
        </w:rPr>
        <w:t xml:space="preserve">Sabato 23 </w:t>
      </w:r>
      <w:r w:rsidR="006D1A7B">
        <w:rPr>
          <w:rFonts w:ascii="Times New Roman" w:eastAsia="Times New Roman" w:hAnsi="Times New Roman" w:cs="Times New Roman"/>
          <w:sz w:val="24"/>
          <w:szCs w:val="24"/>
          <w:u w:val="single"/>
          <w:lang w:val="it-IT"/>
        </w:rPr>
        <w:t xml:space="preserve">maggio </w:t>
      </w:r>
      <w:r w:rsidRPr="00795C7E">
        <w:rPr>
          <w:rFonts w:ascii="Times New Roman" w:eastAsia="Times New Roman" w:hAnsi="Times New Roman" w:cs="Times New Roman"/>
          <w:sz w:val="24"/>
          <w:szCs w:val="24"/>
          <w:u w:val="single"/>
          <w:lang w:val="it-IT"/>
        </w:rPr>
        <w:t xml:space="preserve">dalle ore 10:00 alle ore 16:00 </w:t>
      </w:r>
      <w:r w:rsidR="006B33D7">
        <w:rPr>
          <w:rFonts w:ascii="Times New Roman" w:eastAsia="Times New Roman" w:hAnsi="Times New Roman" w:cs="Times New Roman"/>
          <w:sz w:val="24"/>
          <w:szCs w:val="24"/>
          <w:u w:val="single"/>
          <w:lang w:val="it-IT"/>
        </w:rPr>
        <w:t>apertura del cortile</w:t>
      </w:r>
    </w:p>
    <w:p w14:paraId="270F6DD8" w14:textId="77777777" w:rsidR="002814A4" w:rsidRDefault="006B33D7" w:rsidP="006F28F3">
      <w:pPr>
        <w:pStyle w:val="Paragrafoelenco"/>
        <w:numPr>
          <w:ilvl w:val="0"/>
          <w:numId w:val="4"/>
        </w:numPr>
        <w:spacing w:after="0" w:line="240" w:lineRule="auto"/>
        <w:jc w:val="both"/>
        <w:rPr>
          <w:rFonts w:ascii="Times New Roman" w:eastAsia="Times New Roman" w:hAnsi="Times New Roman" w:cs="Times New Roman"/>
          <w:i/>
          <w:sz w:val="24"/>
          <w:szCs w:val="24"/>
          <w:lang w:val="it-IT"/>
        </w:rPr>
      </w:pPr>
      <w:r>
        <w:rPr>
          <w:rFonts w:ascii="Times New Roman" w:eastAsia="Times New Roman" w:hAnsi="Times New Roman" w:cs="Times New Roman"/>
          <w:sz w:val="24"/>
          <w:szCs w:val="24"/>
          <w:lang w:val="it-IT"/>
        </w:rPr>
        <w:t>dell’</w:t>
      </w:r>
      <w:r w:rsidR="00D0116D" w:rsidRPr="00795C7E">
        <w:rPr>
          <w:rFonts w:ascii="Times New Roman" w:eastAsia="Times New Roman" w:hAnsi="Times New Roman" w:cs="Times New Roman"/>
          <w:sz w:val="24"/>
          <w:szCs w:val="24"/>
          <w:lang w:val="it-IT"/>
        </w:rPr>
        <w:t>Ambasciata</w:t>
      </w:r>
      <w:r w:rsidR="00713C8C" w:rsidRPr="00795C7E">
        <w:rPr>
          <w:rFonts w:ascii="Times New Roman" w:eastAsia="Times New Roman" w:hAnsi="Times New Roman" w:cs="Times New Roman"/>
          <w:sz w:val="24"/>
          <w:szCs w:val="24"/>
          <w:lang w:val="it-IT"/>
        </w:rPr>
        <w:t xml:space="preserve"> del Brasile </w:t>
      </w:r>
      <w:r>
        <w:rPr>
          <w:rFonts w:ascii="Times New Roman" w:eastAsia="Times New Roman" w:hAnsi="Times New Roman" w:cs="Times New Roman"/>
          <w:sz w:val="24"/>
          <w:szCs w:val="24"/>
          <w:lang w:val="it-IT"/>
        </w:rPr>
        <w:t xml:space="preserve">- </w:t>
      </w:r>
      <w:r w:rsidR="00713C8C" w:rsidRPr="00534BF1">
        <w:rPr>
          <w:rFonts w:ascii="Times New Roman" w:eastAsia="Times New Roman" w:hAnsi="Times New Roman" w:cs="Times New Roman"/>
          <w:b/>
          <w:sz w:val="24"/>
          <w:szCs w:val="24"/>
          <w:lang w:val="it-IT"/>
        </w:rPr>
        <w:t xml:space="preserve">Palazzo </w:t>
      </w:r>
      <w:r w:rsidR="0042437F" w:rsidRPr="00534BF1">
        <w:rPr>
          <w:rFonts w:ascii="Times New Roman" w:eastAsia="Times New Roman" w:hAnsi="Times New Roman" w:cs="Times New Roman"/>
          <w:b/>
          <w:sz w:val="24"/>
          <w:szCs w:val="24"/>
          <w:lang w:val="it-IT"/>
        </w:rPr>
        <w:t xml:space="preserve">Doria </w:t>
      </w:r>
      <w:r w:rsidR="00713C8C" w:rsidRPr="00534BF1">
        <w:rPr>
          <w:rFonts w:ascii="Times New Roman" w:eastAsia="Times New Roman" w:hAnsi="Times New Roman" w:cs="Times New Roman"/>
          <w:b/>
          <w:sz w:val="24"/>
          <w:szCs w:val="24"/>
          <w:lang w:val="it-IT"/>
        </w:rPr>
        <w:t>Pamphilj</w:t>
      </w:r>
      <w:r>
        <w:rPr>
          <w:rFonts w:ascii="Times New Roman" w:eastAsia="Times New Roman" w:hAnsi="Times New Roman" w:cs="Times New Roman"/>
          <w:sz w:val="24"/>
          <w:szCs w:val="24"/>
          <w:lang w:val="it-IT"/>
        </w:rPr>
        <w:t xml:space="preserve"> </w:t>
      </w:r>
      <w:r w:rsidRPr="006B33D7">
        <w:rPr>
          <w:rFonts w:ascii="Times New Roman" w:eastAsia="Times New Roman" w:hAnsi="Times New Roman" w:cs="Times New Roman"/>
          <w:i/>
          <w:sz w:val="24"/>
          <w:szCs w:val="24"/>
          <w:lang w:val="it-IT"/>
        </w:rPr>
        <w:t>(piazza Navona,</w:t>
      </w:r>
      <w:r w:rsidR="00713C8C" w:rsidRPr="006B33D7">
        <w:rPr>
          <w:rFonts w:ascii="Times New Roman" w:eastAsia="Times New Roman" w:hAnsi="Times New Roman" w:cs="Times New Roman"/>
          <w:i/>
          <w:sz w:val="24"/>
          <w:szCs w:val="24"/>
          <w:lang w:val="it-IT"/>
        </w:rPr>
        <w:t xml:space="preserve"> 14)</w:t>
      </w:r>
      <w:r w:rsidR="007A672C">
        <w:rPr>
          <w:rFonts w:ascii="Times New Roman" w:eastAsia="Times New Roman" w:hAnsi="Times New Roman" w:cs="Times New Roman"/>
          <w:i/>
          <w:sz w:val="24"/>
          <w:szCs w:val="24"/>
          <w:lang w:val="it-IT"/>
        </w:rPr>
        <w:t>.</w:t>
      </w:r>
    </w:p>
    <w:p w14:paraId="15F5BD61" w14:textId="77777777" w:rsidR="006B33D7" w:rsidRDefault="00432453" w:rsidP="006D1A7B">
      <w:pPr>
        <w:spacing w:after="0" w:line="240" w:lineRule="auto"/>
        <w:jc w:val="both"/>
        <w:rPr>
          <w:rFonts w:ascii="Times New Roman" w:hAnsi="Times New Roman" w:cs="Times New Roman"/>
          <w:color w:val="C00000"/>
          <w:sz w:val="24"/>
          <w:szCs w:val="24"/>
          <w:lang w:val="it-IT"/>
        </w:rPr>
      </w:pPr>
      <w:r w:rsidRPr="00432453">
        <w:rPr>
          <w:rFonts w:ascii="Times New Roman" w:hAnsi="Times New Roman" w:cs="Times New Roman"/>
          <w:sz w:val="24"/>
          <w:szCs w:val="24"/>
          <w:lang w:val="it-IT"/>
        </w:rPr>
        <w:t>Info:</w:t>
      </w:r>
      <w:r w:rsidRPr="00432453">
        <w:rPr>
          <w:rFonts w:ascii="Times New Roman" w:hAnsi="Times New Roman" w:cs="Times New Roman"/>
          <w:color w:val="C00000"/>
          <w:sz w:val="24"/>
          <w:szCs w:val="24"/>
          <w:lang w:val="it-IT"/>
        </w:rPr>
        <w:t xml:space="preserve"> </w:t>
      </w:r>
      <w:hyperlink r:id="rId15" w:history="1">
        <w:r w:rsidRPr="00432453">
          <w:rPr>
            <w:rStyle w:val="Collegamentoipertestuale"/>
            <w:rFonts w:ascii="Times New Roman" w:hAnsi="Times New Roman" w:cs="Times New Roman"/>
            <w:color w:val="C00000"/>
            <w:sz w:val="24"/>
            <w:szCs w:val="24"/>
            <w:u w:val="none"/>
            <w:lang w:val="it-IT"/>
          </w:rPr>
          <w:t>lazio@adsi.it</w:t>
        </w:r>
      </w:hyperlink>
      <w:r w:rsidRPr="00432453">
        <w:rPr>
          <w:rFonts w:ascii="Times New Roman" w:hAnsi="Times New Roman" w:cs="Times New Roman"/>
          <w:color w:val="C00000"/>
          <w:sz w:val="24"/>
          <w:szCs w:val="24"/>
          <w:lang w:val="it-IT"/>
        </w:rPr>
        <w:t xml:space="preserve"> </w:t>
      </w:r>
    </w:p>
    <w:p w14:paraId="0F6EF7C6" w14:textId="77777777" w:rsidR="00324542" w:rsidRDefault="00324542" w:rsidP="006D1A7B">
      <w:pPr>
        <w:spacing w:after="0" w:line="240" w:lineRule="auto"/>
        <w:jc w:val="both"/>
        <w:rPr>
          <w:rFonts w:ascii="Times New Roman" w:hAnsi="Times New Roman" w:cs="Times New Roman"/>
          <w:color w:val="C00000"/>
          <w:sz w:val="24"/>
          <w:szCs w:val="24"/>
          <w:lang w:val="it-IT"/>
        </w:rPr>
      </w:pPr>
    </w:p>
    <w:p w14:paraId="2F242FFC" w14:textId="77777777" w:rsidR="00324542" w:rsidRDefault="00324542" w:rsidP="006D1A7B">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LIGURIA</w:t>
      </w:r>
    </w:p>
    <w:p w14:paraId="1A51B436" w14:textId="77777777" w:rsidR="00324542" w:rsidRPr="00324542" w:rsidRDefault="00324542" w:rsidP="006D1A7B">
      <w:pPr>
        <w:spacing w:after="0" w:line="240" w:lineRule="auto"/>
        <w:jc w:val="both"/>
        <w:rPr>
          <w:rFonts w:ascii="Times New Roman" w:hAnsi="Times New Roman" w:cs="Times New Roman"/>
          <w:color w:val="C00000"/>
          <w:sz w:val="24"/>
          <w:szCs w:val="24"/>
          <w:lang w:val="it-IT"/>
        </w:rPr>
      </w:pPr>
      <w:r w:rsidRPr="00324542">
        <w:rPr>
          <w:rFonts w:ascii="Times New Roman" w:hAnsi="Times New Roman" w:cs="Times New Roman"/>
          <w:sz w:val="24"/>
          <w:szCs w:val="24"/>
          <w:lang w:val="it-IT"/>
        </w:rPr>
        <w:t>In occasione della V edizione delle Giornate Nazionali, la Liguria aprirà una dimora storica all’interno della quale sarà fruibile un ricco programma di visite ed intrattenimento:</w:t>
      </w:r>
    </w:p>
    <w:p w14:paraId="4B7B310A" w14:textId="77777777" w:rsidR="00575484" w:rsidRDefault="00575484" w:rsidP="005D266F">
      <w:pPr>
        <w:spacing w:after="0" w:line="240" w:lineRule="auto"/>
        <w:jc w:val="both"/>
        <w:rPr>
          <w:rFonts w:ascii="Times New Roman" w:hAnsi="Times New Roman" w:cs="Times New Roman"/>
          <w:color w:val="C00000"/>
          <w:sz w:val="24"/>
          <w:szCs w:val="24"/>
          <w:lang w:val="it-IT"/>
        </w:rPr>
      </w:pPr>
    </w:p>
    <w:p w14:paraId="50153A07" w14:textId="77777777" w:rsidR="00575484" w:rsidRDefault="00575484" w:rsidP="00575484">
      <w:pPr>
        <w:pStyle w:val="Paragrafoelenco"/>
        <w:numPr>
          <w:ilvl w:val="0"/>
          <w:numId w:val="4"/>
        </w:num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Villa Pratola</w:t>
      </w:r>
    </w:p>
    <w:p w14:paraId="595FFFE0" w14:textId="77777777" w:rsidR="00575484" w:rsidRPr="00C57156" w:rsidRDefault="00C57156" w:rsidP="00575484">
      <w:pPr>
        <w:pStyle w:val="Paragrafoelenco"/>
        <w:spacing w:after="0" w:line="240" w:lineRule="auto"/>
        <w:jc w:val="both"/>
        <w:rPr>
          <w:rFonts w:ascii="Times New Roman" w:hAnsi="Times New Roman" w:cs="Times New Roman"/>
          <w:sz w:val="24"/>
          <w:szCs w:val="24"/>
          <w:u w:val="single"/>
          <w:lang w:val="it-IT"/>
        </w:rPr>
      </w:pPr>
      <w:r w:rsidRPr="00C57156">
        <w:rPr>
          <w:rFonts w:ascii="Times New Roman" w:hAnsi="Times New Roman" w:cs="Times New Roman"/>
          <w:sz w:val="24"/>
          <w:szCs w:val="24"/>
          <w:u w:val="single"/>
          <w:lang w:val="it-IT"/>
        </w:rPr>
        <w:t>Apertura d</w:t>
      </w:r>
      <w:r w:rsidR="00575484" w:rsidRPr="00C57156">
        <w:rPr>
          <w:rFonts w:ascii="Times New Roman" w:hAnsi="Times New Roman" w:cs="Times New Roman"/>
          <w:sz w:val="24"/>
          <w:szCs w:val="24"/>
          <w:u w:val="single"/>
          <w:lang w:val="it-IT"/>
        </w:rPr>
        <w:t>omenica 24 maggio</w:t>
      </w:r>
      <w:r w:rsidRPr="00C57156">
        <w:rPr>
          <w:rFonts w:ascii="Times New Roman" w:hAnsi="Times New Roman" w:cs="Times New Roman"/>
          <w:sz w:val="24"/>
          <w:szCs w:val="24"/>
          <w:u w:val="single"/>
          <w:lang w:val="it-IT"/>
        </w:rPr>
        <w:t xml:space="preserve"> per</w:t>
      </w:r>
      <w:r w:rsidR="00575484" w:rsidRPr="00C57156">
        <w:rPr>
          <w:rFonts w:ascii="Times New Roman" w:hAnsi="Times New Roman" w:cs="Times New Roman"/>
          <w:sz w:val="24"/>
          <w:szCs w:val="24"/>
          <w:u w:val="single"/>
          <w:lang w:val="it-IT"/>
        </w:rPr>
        <w:t xml:space="preserve"> l’evento “Musica e Giardini”:</w:t>
      </w:r>
    </w:p>
    <w:p w14:paraId="52E80C57" w14:textId="77777777" w:rsidR="00C57156" w:rsidRDefault="00575484" w:rsidP="00C57156">
      <w:pPr>
        <w:pStyle w:val="Paragrafoelenco"/>
        <w:numPr>
          <w:ilvl w:val="2"/>
          <w:numId w:val="40"/>
        </w:numPr>
        <w:spacing w:after="0" w:line="240" w:lineRule="auto"/>
        <w:jc w:val="both"/>
        <w:rPr>
          <w:rFonts w:ascii="Times New Roman" w:hAnsi="Times New Roman" w:cs="Times New Roman"/>
          <w:sz w:val="24"/>
          <w:szCs w:val="24"/>
          <w:lang w:val="it-IT"/>
        </w:rPr>
      </w:pPr>
      <w:proofErr w:type="gramStart"/>
      <w:r w:rsidRPr="00734474">
        <w:rPr>
          <w:rFonts w:ascii="Times New Roman" w:hAnsi="Times New Roman" w:cs="Times New Roman"/>
          <w:i/>
          <w:sz w:val="24"/>
          <w:szCs w:val="24"/>
          <w:lang w:val="it-IT"/>
        </w:rPr>
        <w:t>ore</w:t>
      </w:r>
      <w:proofErr w:type="gramEnd"/>
      <w:r w:rsidRPr="00734474">
        <w:rPr>
          <w:rFonts w:ascii="Times New Roman" w:hAnsi="Times New Roman" w:cs="Times New Roman"/>
          <w:i/>
          <w:sz w:val="24"/>
          <w:szCs w:val="24"/>
          <w:lang w:val="it-IT"/>
        </w:rPr>
        <w:t xml:space="preserve"> 18:00</w:t>
      </w:r>
      <w:r>
        <w:rPr>
          <w:rFonts w:ascii="Times New Roman" w:hAnsi="Times New Roman" w:cs="Times New Roman"/>
          <w:sz w:val="24"/>
          <w:szCs w:val="24"/>
          <w:lang w:val="it-IT"/>
        </w:rPr>
        <w:t xml:space="preserve">: </w:t>
      </w:r>
    </w:p>
    <w:p w14:paraId="2B2E48E3" w14:textId="77777777" w:rsidR="00C57156" w:rsidRDefault="00575484" w:rsidP="00C57156">
      <w:pPr>
        <w:pStyle w:val="Paragrafoelenco"/>
        <w:spacing w:after="0" w:line="240" w:lineRule="auto"/>
        <w:ind w:left="1080"/>
        <w:jc w:val="both"/>
        <w:rPr>
          <w:rFonts w:ascii="Times New Roman" w:hAnsi="Times New Roman" w:cs="Times New Roman"/>
          <w:sz w:val="24"/>
          <w:szCs w:val="24"/>
          <w:lang w:val="it-IT"/>
        </w:rPr>
      </w:pPr>
      <w:proofErr w:type="gramStart"/>
      <w:r w:rsidRPr="00C57156">
        <w:rPr>
          <w:rFonts w:ascii="Times New Roman" w:hAnsi="Times New Roman" w:cs="Times New Roman"/>
          <w:sz w:val="24"/>
          <w:szCs w:val="24"/>
          <w:lang w:val="it-IT"/>
        </w:rPr>
        <w:t>cocktail</w:t>
      </w:r>
      <w:proofErr w:type="gramEnd"/>
      <w:r w:rsidRPr="00C57156">
        <w:rPr>
          <w:rFonts w:ascii="Times New Roman" w:hAnsi="Times New Roman" w:cs="Times New Roman"/>
          <w:sz w:val="24"/>
          <w:szCs w:val="24"/>
          <w:lang w:val="it-IT"/>
        </w:rPr>
        <w:t xml:space="preserve"> rinforzato nel giardino della barocca dimora edificata sullo scorcio del XVIII secolo</w:t>
      </w:r>
    </w:p>
    <w:p w14:paraId="29AEF9CB" w14:textId="77777777" w:rsidR="00575484" w:rsidRPr="00C57156" w:rsidRDefault="00575484" w:rsidP="00C57156">
      <w:pPr>
        <w:pStyle w:val="Paragrafoelenco"/>
        <w:spacing w:after="0" w:line="240" w:lineRule="auto"/>
        <w:ind w:left="1080"/>
        <w:jc w:val="both"/>
        <w:rPr>
          <w:rFonts w:ascii="Times New Roman" w:hAnsi="Times New Roman" w:cs="Times New Roman"/>
          <w:sz w:val="24"/>
          <w:szCs w:val="24"/>
          <w:lang w:val="it-IT"/>
        </w:rPr>
      </w:pPr>
      <w:proofErr w:type="gramStart"/>
      <w:r w:rsidRPr="00C57156">
        <w:rPr>
          <w:rFonts w:ascii="Times New Roman" w:hAnsi="Times New Roman" w:cs="Times New Roman"/>
          <w:sz w:val="24"/>
          <w:szCs w:val="24"/>
          <w:lang w:val="it-IT"/>
        </w:rPr>
        <w:t>dai</w:t>
      </w:r>
      <w:proofErr w:type="gramEnd"/>
      <w:r w:rsidRPr="00C57156">
        <w:rPr>
          <w:rFonts w:ascii="Times New Roman" w:hAnsi="Times New Roman" w:cs="Times New Roman"/>
          <w:sz w:val="24"/>
          <w:szCs w:val="24"/>
          <w:lang w:val="it-IT"/>
        </w:rPr>
        <w:t xml:space="preserve"> Marchesi </w:t>
      </w:r>
      <w:proofErr w:type="spellStart"/>
      <w:r w:rsidRPr="00C57156">
        <w:rPr>
          <w:rFonts w:ascii="Times New Roman" w:hAnsi="Times New Roman" w:cs="Times New Roman"/>
          <w:sz w:val="24"/>
          <w:szCs w:val="24"/>
          <w:lang w:val="it-IT"/>
        </w:rPr>
        <w:t>Remedi</w:t>
      </w:r>
      <w:proofErr w:type="spellEnd"/>
      <w:r w:rsidRPr="00C57156">
        <w:rPr>
          <w:rFonts w:ascii="Times New Roman" w:hAnsi="Times New Roman" w:cs="Times New Roman"/>
          <w:sz w:val="24"/>
          <w:szCs w:val="24"/>
          <w:lang w:val="it-IT"/>
        </w:rPr>
        <w:t xml:space="preserve"> di Sarzana ancora di proprietà dei discendenti, che offre una architettura di grande originalità per una terra di confine quale la Lunigiana, crocevia di </w:t>
      </w:r>
      <w:r w:rsidR="00C57156">
        <w:rPr>
          <w:rFonts w:ascii="Times New Roman" w:hAnsi="Times New Roman" w:cs="Times New Roman"/>
          <w:sz w:val="24"/>
          <w:szCs w:val="24"/>
          <w:lang w:val="it-IT"/>
        </w:rPr>
        <w:t xml:space="preserve">molteplici </w:t>
      </w:r>
      <w:r w:rsidRPr="00C57156">
        <w:rPr>
          <w:rFonts w:ascii="Times New Roman" w:hAnsi="Times New Roman" w:cs="Times New Roman"/>
          <w:sz w:val="24"/>
          <w:szCs w:val="24"/>
          <w:lang w:val="it-IT"/>
        </w:rPr>
        <w:t>influenze culturali.</w:t>
      </w:r>
    </w:p>
    <w:p w14:paraId="38B1A59B" w14:textId="77777777" w:rsidR="00C57156" w:rsidRDefault="00575484" w:rsidP="00C57156">
      <w:pPr>
        <w:pStyle w:val="Paragrafoelenco"/>
        <w:numPr>
          <w:ilvl w:val="2"/>
          <w:numId w:val="40"/>
        </w:numPr>
        <w:spacing w:after="0" w:line="240" w:lineRule="auto"/>
        <w:jc w:val="both"/>
        <w:rPr>
          <w:rFonts w:ascii="Times New Roman" w:hAnsi="Times New Roman" w:cs="Times New Roman"/>
          <w:sz w:val="24"/>
          <w:szCs w:val="24"/>
          <w:lang w:val="it-IT"/>
        </w:rPr>
      </w:pPr>
      <w:proofErr w:type="gramStart"/>
      <w:r w:rsidRPr="00734474">
        <w:rPr>
          <w:rFonts w:ascii="Times New Roman" w:hAnsi="Times New Roman" w:cs="Times New Roman"/>
          <w:i/>
          <w:sz w:val="24"/>
          <w:szCs w:val="24"/>
          <w:lang w:val="it-IT"/>
        </w:rPr>
        <w:t>ore</w:t>
      </w:r>
      <w:proofErr w:type="gramEnd"/>
      <w:r w:rsidRPr="00734474">
        <w:rPr>
          <w:rFonts w:ascii="Times New Roman" w:hAnsi="Times New Roman" w:cs="Times New Roman"/>
          <w:i/>
          <w:sz w:val="24"/>
          <w:szCs w:val="24"/>
          <w:lang w:val="it-IT"/>
        </w:rPr>
        <w:t xml:space="preserve"> 20:00</w:t>
      </w:r>
      <w:r>
        <w:rPr>
          <w:rFonts w:ascii="Times New Roman" w:hAnsi="Times New Roman" w:cs="Times New Roman"/>
          <w:sz w:val="24"/>
          <w:szCs w:val="24"/>
          <w:lang w:val="it-IT"/>
        </w:rPr>
        <w:t>:</w:t>
      </w:r>
    </w:p>
    <w:p w14:paraId="122B0261" w14:textId="77777777" w:rsidR="00575484" w:rsidRDefault="00575484" w:rsidP="00C57156">
      <w:pPr>
        <w:pStyle w:val="Paragrafoelenco"/>
        <w:spacing w:after="0" w:line="240" w:lineRule="auto"/>
        <w:ind w:left="1080"/>
        <w:jc w:val="both"/>
        <w:rPr>
          <w:rFonts w:ascii="Times New Roman" w:hAnsi="Times New Roman" w:cs="Times New Roman"/>
          <w:sz w:val="24"/>
          <w:szCs w:val="24"/>
          <w:lang w:val="it-IT"/>
        </w:rPr>
      </w:pPr>
      <w:proofErr w:type="gramStart"/>
      <w:r w:rsidRPr="00C57156">
        <w:rPr>
          <w:rFonts w:ascii="Times New Roman" w:hAnsi="Times New Roman" w:cs="Times New Roman"/>
          <w:sz w:val="24"/>
          <w:szCs w:val="24"/>
          <w:lang w:val="it-IT"/>
        </w:rPr>
        <w:t>concerto</w:t>
      </w:r>
      <w:proofErr w:type="gramEnd"/>
      <w:r w:rsidRPr="00C57156">
        <w:rPr>
          <w:rFonts w:ascii="Times New Roman" w:hAnsi="Times New Roman" w:cs="Times New Roman"/>
          <w:sz w:val="24"/>
          <w:szCs w:val="24"/>
          <w:lang w:val="it-IT"/>
        </w:rPr>
        <w:t xml:space="preserve"> di musica medioevale e rinascimentale (Carmina Burana, </w:t>
      </w:r>
      <w:proofErr w:type="spellStart"/>
      <w:r w:rsidRPr="00C57156">
        <w:rPr>
          <w:rFonts w:ascii="Times New Roman" w:hAnsi="Times New Roman" w:cs="Times New Roman"/>
          <w:sz w:val="24"/>
          <w:szCs w:val="24"/>
          <w:lang w:val="it-IT"/>
        </w:rPr>
        <w:t>Lliebre</w:t>
      </w:r>
      <w:proofErr w:type="spellEnd"/>
      <w:r w:rsidRPr="00C57156">
        <w:rPr>
          <w:rFonts w:ascii="Times New Roman" w:hAnsi="Times New Roman" w:cs="Times New Roman"/>
          <w:sz w:val="24"/>
          <w:szCs w:val="24"/>
          <w:lang w:val="it-IT"/>
        </w:rPr>
        <w:t xml:space="preserve"> </w:t>
      </w:r>
      <w:proofErr w:type="spellStart"/>
      <w:r w:rsidRPr="00C57156">
        <w:rPr>
          <w:rFonts w:ascii="Times New Roman" w:hAnsi="Times New Roman" w:cs="Times New Roman"/>
          <w:sz w:val="24"/>
          <w:szCs w:val="24"/>
          <w:lang w:val="it-IT"/>
        </w:rPr>
        <w:t>Vermell</w:t>
      </w:r>
      <w:proofErr w:type="spellEnd"/>
      <w:r w:rsidRPr="00C57156">
        <w:rPr>
          <w:rFonts w:ascii="Times New Roman" w:hAnsi="Times New Roman" w:cs="Times New Roman"/>
          <w:sz w:val="24"/>
          <w:szCs w:val="24"/>
          <w:lang w:val="it-IT"/>
        </w:rPr>
        <w:t>, Monteverdi) eseguito dal Gruppo l’</w:t>
      </w:r>
      <w:proofErr w:type="spellStart"/>
      <w:r w:rsidRPr="00C57156">
        <w:rPr>
          <w:rFonts w:ascii="Times New Roman" w:hAnsi="Times New Roman" w:cs="Times New Roman"/>
          <w:sz w:val="24"/>
          <w:szCs w:val="24"/>
          <w:lang w:val="it-IT"/>
        </w:rPr>
        <w:t>esae</w:t>
      </w:r>
      <w:r w:rsidR="00C57156">
        <w:rPr>
          <w:rFonts w:ascii="Times New Roman" w:hAnsi="Times New Roman" w:cs="Times New Roman"/>
          <w:sz w:val="24"/>
          <w:szCs w:val="24"/>
          <w:lang w:val="it-IT"/>
        </w:rPr>
        <w:t>nsemble</w:t>
      </w:r>
      <w:proofErr w:type="spellEnd"/>
      <w:r w:rsidRPr="00C57156">
        <w:rPr>
          <w:rFonts w:ascii="Times New Roman" w:hAnsi="Times New Roman" w:cs="Times New Roman"/>
          <w:sz w:val="24"/>
          <w:szCs w:val="24"/>
          <w:lang w:val="it-IT"/>
        </w:rPr>
        <w:t xml:space="preserve"> della Spezia</w:t>
      </w:r>
      <w:r w:rsidR="00C57156">
        <w:rPr>
          <w:rFonts w:ascii="Times New Roman" w:hAnsi="Times New Roman" w:cs="Times New Roman"/>
          <w:sz w:val="24"/>
          <w:szCs w:val="24"/>
          <w:lang w:val="it-IT"/>
        </w:rPr>
        <w:t>,</w:t>
      </w:r>
      <w:r w:rsidRPr="00C57156">
        <w:rPr>
          <w:rFonts w:ascii="Times New Roman" w:hAnsi="Times New Roman" w:cs="Times New Roman"/>
          <w:sz w:val="24"/>
          <w:szCs w:val="24"/>
          <w:lang w:val="it-IT"/>
        </w:rPr>
        <w:t xml:space="preserve"> complesso di voci femminili accompagnate da strumenti d’epoca.</w:t>
      </w:r>
    </w:p>
    <w:p w14:paraId="1706F944" w14:textId="77777777" w:rsidR="001B58C7" w:rsidRPr="001B58C7" w:rsidRDefault="001B58C7" w:rsidP="001B58C7">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Info: </w:t>
      </w:r>
      <w:r w:rsidRPr="001B58C7">
        <w:rPr>
          <w:rFonts w:ascii="Times New Roman" w:hAnsi="Times New Roman" w:cs="Times New Roman"/>
          <w:color w:val="C00000"/>
          <w:sz w:val="24"/>
          <w:szCs w:val="24"/>
          <w:lang w:val="it-IT"/>
        </w:rPr>
        <w:t>info@villapratola.com</w:t>
      </w:r>
    </w:p>
    <w:p w14:paraId="019557C2" w14:textId="77777777" w:rsidR="00575484" w:rsidRDefault="00575484" w:rsidP="00575484">
      <w:pPr>
        <w:spacing w:after="0" w:line="240" w:lineRule="auto"/>
        <w:jc w:val="both"/>
        <w:rPr>
          <w:rFonts w:ascii="Times New Roman" w:hAnsi="Times New Roman" w:cs="Times New Roman"/>
          <w:b/>
          <w:sz w:val="24"/>
          <w:szCs w:val="24"/>
          <w:lang w:val="it-IT"/>
        </w:rPr>
      </w:pPr>
    </w:p>
    <w:p w14:paraId="59546DD7" w14:textId="77777777" w:rsidR="00EE0C54" w:rsidRPr="00575484" w:rsidRDefault="005D266F" w:rsidP="00575484">
      <w:pPr>
        <w:spacing w:after="0" w:line="240" w:lineRule="auto"/>
        <w:jc w:val="both"/>
        <w:rPr>
          <w:rFonts w:ascii="Times New Roman" w:hAnsi="Times New Roman" w:cs="Times New Roman"/>
          <w:b/>
          <w:sz w:val="24"/>
          <w:szCs w:val="24"/>
          <w:lang w:val="it-IT"/>
        </w:rPr>
      </w:pPr>
      <w:r w:rsidRPr="00575484">
        <w:rPr>
          <w:rFonts w:ascii="Times New Roman" w:hAnsi="Times New Roman" w:cs="Times New Roman"/>
          <w:b/>
          <w:sz w:val="24"/>
          <w:szCs w:val="24"/>
          <w:lang w:val="it-IT"/>
        </w:rPr>
        <w:t>LOMBARDIA</w:t>
      </w:r>
    </w:p>
    <w:p w14:paraId="1706AC13" w14:textId="77777777" w:rsidR="00EE0C54" w:rsidRDefault="00EE0C54" w:rsidP="005D266F">
      <w:pPr>
        <w:spacing w:after="0" w:line="240" w:lineRule="auto"/>
        <w:jc w:val="both"/>
        <w:rPr>
          <w:rFonts w:ascii="Times New Roman" w:hAnsi="Times New Roman" w:cs="Times New Roman"/>
          <w:b/>
          <w:sz w:val="24"/>
          <w:szCs w:val="24"/>
          <w:lang w:val="it-IT"/>
        </w:rPr>
      </w:pPr>
    </w:p>
    <w:p w14:paraId="7604011B" w14:textId="77777777" w:rsidR="00EE0C54" w:rsidRDefault="00EE0C54" w:rsidP="005D266F">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Milano:</w:t>
      </w:r>
    </w:p>
    <w:p w14:paraId="12AB6F75" w14:textId="77777777" w:rsidR="00EE0C54" w:rsidRDefault="005D266F" w:rsidP="005D266F">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Come da tradizione, è il Gruppo Giovani A.D.S.I. Lombardia, composto da Soci volontari under 35, ad occuparsi dell’inte</w:t>
      </w:r>
      <w:r w:rsidR="00CF0368">
        <w:rPr>
          <w:rFonts w:ascii="Times New Roman" w:hAnsi="Times New Roman" w:cs="Times New Roman"/>
          <w:sz w:val="24"/>
          <w:szCs w:val="24"/>
          <w:lang w:val="it-IT"/>
        </w:rPr>
        <w:t>ra organizzazione delle Giornate A.D.S.I.</w:t>
      </w:r>
      <w:r>
        <w:rPr>
          <w:rFonts w:ascii="Times New Roman" w:hAnsi="Times New Roman" w:cs="Times New Roman"/>
          <w:sz w:val="24"/>
          <w:szCs w:val="24"/>
          <w:lang w:val="it-IT"/>
        </w:rPr>
        <w:t>, che si svolgeranno</w:t>
      </w:r>
      <w:r w:rsidRPr="005D266F">
        <w:rPr>
          <w:rFonts w:ascii="Times New Roman" w:hAnsi="Times New Roman" w:cs="Times New Roman"/>
          <w:sz w:val="24"/>
          <w:szCs w:val="24"/>
          <w:lang w:val="it-IT"/>
        </w:rPr>
        <w:t xml:space="preserve"> </w:t>
      </w:r>
      <w:r w:rsidR="00CF0368" w:rsidRPr="006B29E9">
        <w:rPr>
          <w:rFonts w:ascii="Times New Roman" w:hAnsi="Times New Roman" w:cs="Times New Roman"/>
          <w:b/>
          <w:sz w:val="24"/>
          <w:szCs w:val="24"/>
          <w:lang w:val="it-IT"/>
        </w:rPr>
        <w:t xml:space="preserve">a Milano </w:t>
      </w:r>
      <w:r w:rsidRPr="006B29E9">
        <w:rPr>
          <w:rFonts w:ascii="Times New Roman" w:hAnsi="Times New Roman" w:cs="Times New Roman"/>
          <w:b/>
          <w:sz w:val="24"/>
          <w:szCs w:val="24"/>
          <w:lang w:val="it-IT"/>
        </w:rPr>
        <w:t>nella zona di via Cappuccio</w:t>
      </w:r>
      <w:r w:rsidRPr="005D266F">
        <w:rPr>
          <w:rFonts w:ascii="Times New Roman" w:hAnsi="Times New Roman" w:cs="Times New Roman"/>
          <w:sz w:val="24"/>
          <w:szCs w:val="24"/>
          <w:lang w:val="it-IT"/>
        </w:rPr>
        <w:t>.</w:t>
      </w:r>
    </w:p>
    <w:p w14:paraId="55DF9EB7" w14:textId="77777777" w:rsidR="005D266F" w:rsidRPr="00EE0C54" w:rsidRDefault="005D266F" w:rsidP="00EE0C54">
      <w:pPr>
        <w:spacing w:after="0" w:line="240" w:lineRule="auto"/>
        <w:jc w:val="both"/>
        <w:rPr>
          <w:rFonts w:ascii="Times New Roman" w:hAnsi="Times New Roman" w:cs="Times New Roman"/>
          <w:sz w:val="24"/>
          <w:szCs w:val="24"/>
          <w:lang w:val="it-IT"/>
        </w:rPr>
      </w:pPr>
    </w:p>
    <w:p w14:paraId="7ED8A9B2" w14:textId="77777777" w:rsidR="005D266F" w:rsidRPr="005D266F" w:rsidRDefault="005D266F" w:rsidP="005D266F">
      <w:pPr>
        <w:spacing w:after="0" w:line="240" w:lineRule="auto"/>
        <w:jc w:val="both"/>
        <w:rPr>
          <w:rFonts w:ascii="Times New Roman" w:hAnsi="Times New Roman" w:cs="Times New Roman"/>
          <w:sz w:val="24"/>
          <w:szCs w:val="24"/>
          <w:u w:val="single"/>
          <w:lang w:val="it-IT"/>
        </w:rPr>
      </w:pPr>
      <w:r w:rsidRPr="005D266F">
        <w:rPr>
          <w:rFonts w:ascii="Times New Roman" w:hAnsi="Times New Roman" w:cs="Times New Roman"/>
          <w:sz w:val="24"/>
          <w:szCs w:val="24"/>
          <w:u w:val="single"/>
          <w:lang w:val="it-IT"/>
        </w:rPr>
        <w:t>Domenica 24 maggio dalle ore 10:00 alle ore 18:00:</w:t>
      </w:r>
    </w:p>
    <w:p w14:paraId="58F2FBFC"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Palazzo Arese Litta, Cortile dell'Orologio - Teatro Litta</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corso Magenta, 24</w:t>
      </w:r>
      <w:r w:rsidRPr="00484432">
        <w:rPr>
          <w:rFonts w:ascii="Times New Roman" w:hAnsi="Times New Roman" w:cs="Times New Roman"/>
          <w:sz w:val="24"/>
          <w:szCs w:val="24"/>
          <w:lang w:val="it-IT"/>
        </w:rPr>
        <w:t>);</w:t>
      </w:r>
    </w:p>
    <w:p w14:paraId="7CB9E928"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Palazzo Arese Litta, Cortile d'Onore</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corso Magenta, 24</w:t>
      </w:r>
      <w:r w:rsidRPr="00484432">
        <w:rPr>
          <w:rFonts w:ascii="Times New Roman" w:hAnsi="Times New Roman" w:cs="Times New Roman"/>
          <w:sz w:val="24"/>
          <w:szCs w:val="24"/>
          <w:lang w:val="it-IT"/>
        </w:rPr>
        <w:t>);</w:t>
      </w:r>
    </w:p>
    <w:p w14:paraId="033291FB"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Museo Archeologico</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corso Magenta, 15</w:t>
      </w:r>
      <w:r w:rsidRPr="00484432">
        <w:rPr>
          <w:rFonts w:ascii="Times New Roman" w:hAnsi="Times New Roman" w:cs="Times New Roman"/>
          <w:sz w:val="24"/>
          <w:szCs w:val="24"/>
          <w:lang w:val="it-IT"/>
        </w:rPr>
        <w:t>);</w:t>
      </w:r>
    </w:p>
    <w:p w14:paraId="4616F3C5"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Palazzo Cornaggia</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via Cappuccio, 21</w:t>
      </w:r>
      <w:r w:rsidRPr="00484432">
        <w:rPr>
          <w:rFonts w:ascii="Times New Roman" w:hAnsi="Times New Roman" w:cs="Times New Roman"/>
          <w:sz w:val="24"/>
          <w:szCs w:val="24"/>
          <w:lang w:val="it-IT"/>
        </w:rPr>
        <w:t>);</w:t>
      </w:r>
    </w:p>
    <w:p w14:paraId="79929F23"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Casa Radice Fossati</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 xml:space="preserve">via Cappuccio, </w:t>
      </w:r>
      <w:r w:rsidR="001131A6">
        <w:rPr>
          <w:rFonts w:ascii="Times New Roman" w:hAnsi="Times New Roman" w:cs="Times New Roman"/>
          <w:i/>
          <w:sz w:val="24"/>
          <w:szCs w:val="24"/>
          <w:lang w:val="it-IT"/>
        </w:rPr>
        <w:t>1</w:t>
      </w:r>
      <w:r w:rsidRPr="00484432">
        <w:rPr>
          <w:rFonts w:ascii="Times New Roman" w:hAnsi="Times New Roman" w:cs="Times New Roman"/>
          <w:i/>
          <w:sz w:val="24"/>
          <w:szCs w:val="24"/>
          <w:lang w:val="it-IT"/>
        </w:rPr>
        <w:t>3</w:t>
      </w:r>
      <w:r w:rsidRPr="00484432">
        <w:rPr>
          <w:rFonts w:ascii="Times New Roman" w:hAnsi="Times New Roman" w:cs="Times New Roman"/>
          <w:sz w:val="24"/>
          <w:szCs w:val="24"/>
          <w:lang w:val="it-IT"/>
        </w:rPr>
        <w:t xml:space="preserve">); </w:t>
      </w:r>
    </w:p>
    <w:p w14:paraId="08EFF901"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Chiostro delle Umiliate</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via Cappuccio, 7</w:t>
      </w:r>
      <w:r w:rsidRPr="00484432">
        <w:rPr>
          <w:rFonts w:ascii="Times New Roman" w:hAnsi="Times New Roman" w:cs="Times New Roman"/>
          <w:sz w:val="24"/>
          <w:szCs w:val="24"/>
          <w:lang w:val="it-IT"/>
        </w:rPr>
        <w:t>);</w:t>
      </w:r>
    </w:p>
    <w:p w14:paraId="7930556E"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Palazzo Borromeo</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piazza Borromeo, 12</w:t>
      </w:r>
      <w:r w:rsidRPr="00484432">
        <w:rPr>
          <w:rFonts w:ascii="Times New Roman" w:hAnsi="Times New Roman" w:cs="Times New Roman"/>
          <w:sz w:val="24"/>
          <w:szCs w:val="24"/>
          <w:lang w:val="it-IT"/>
        </w:rPr>
        <w:t>);</w:t>
      </w:r>
    </w:p>
    <w:p w14:paraId="4E4A5465" w14:textId="77777777" w:rsidR="005D266F"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t xml:space="preserve">Palazzo </w:t>
      </w:r>
      <w:proofErr w:type="spellStart"/>
      <w:r w:rsidRPr="00484432">
        <w:rPr>
          <w:rFonts w:ascii="Times New Roman" w:hAnsi="Times New Roman" w:cs="Times New Roman"/>
          <w:b/>
          <w:sz w:val="24"/>
          <w:szCs w:val="24"/>
          <w:lang w:val="it-IT"/>
        </w:rPr>
        <w:t>Fagnani</w:t>
      </w:r>
      <w:proofErr w:type="spellEnd"/>
      <w:r w:rsidRPr="00484432">
        <w:rPr>
          <w:rFonts w:ascii="Times New Roman" w:hAnsi="Times New Roman" w:cs="Times New Roman"/>
          <w:b/>
          <w:sz w:val="24"/>
          <w:szCs w:val="24"/>
          <w:lang w:val="it-IT"/>
        </w:rPr>
        <w:t xml:space="preserve"> Ronzoni</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 xml:space="preserve">via Santa Maria </w:t>
      </w:r>
      <w:proofErr w:type="spellStart"/>
      <w:r w:rsidRPr="00484432">
        <w:rPr>
          <w:rFonts w:ascii="Times New Roman" w:hAnsi="Times New Roman" w:cs="Times New Roman"/>
          <w:i/>
          <w:sz w:val="24"/>
          <w:szCs w:val="24"/>
          <w:lang w:val="it-IT"/>
        </w:rPr>
        <w:t>Fulcorina</w:t>
      </w:r>
      <w:proofErr w:type="spellEnd"/>
      <w:r w:rsidRPr="00484432">
        <w:rPr>
          <w:rFonts w:ascii="Times New Roman" w:hAnsi="Times New Roman" w:cs="Times New Roman"/>
          <w:i/>
          <w:sz w:val="24"/>
          <w:szCs w:val="24"/>
          <w:lang w:val="it-IT"/>
        </w:rPr>
        <w:t>, 20</w:t>
      </w:r>
      <w:r w:rsidRPr="00484432">
        <w:rPr>
          <w:rFonts w:ascii="Times New Roman" w:hAnsi="Times New Roman" w:cs="Times New Roman"/>
          <w:sz w:val="24"/>
          <w:szCs w:val="24"/>
          <w:lang w:val="it-IT"/>
        </w:rPr>
        <w:t>);</w:t>
      </w:r>
    </w:p>
    <w:p w14:paraId="14949537" w14:textId="77777777" w:rsidR="00D334EA" w:rsidRPr="00484432" w:rsidRDefault="00D334EA"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D334EA">
        <w:rPr>
          <w:rFonts w:ascii="Times New Roman" w:hAnsi="Times New Roman" w:cs="Times New Roman"/>
          <w:b/>
          <w:sz w:val="24"/>
          <w:szCs w:val="24"/>
          <w:lang w:val="it-IT"/>
        </w:rPr>
        <w:t xml:space="preserve">Palazzo Lurani </w:t>
      </w:r>
      <w:proofErr w:type="spellStart"/>
      <w:r w:rsidRPr="00D334EA">
        <w:rPr>
          <w:rFonts w:ascii="Times New Roman" w:hAnsi="Times New Roman" w:cs="Times New Roman"/>
          <w:b/>
          <w:sz w:val="24"/>
          <w:szCs w:val="24"/>
          <w:lang w:val="it-IT"/>
        </w:rPr>
        <w:t>Cernuschi</w:t>
      </w:r>
      <w:proofErr w:type="spellEnd"/>
      <w:r w:rsidRPr="00D334EA">
        <w:rPr>
          <w:rFonts w:ascii="Times New Roman" w:hAnsi="Times New Roman" w:cs="Times New Roman"/>
          <w:sz w:val="24"/>
          <w:szCs w:val="24"/>
          <w:lang w:val="it-IT"/>
        </w:rPr>
        <w:t xml:space="preserve"> </w:t>
      </w:r>
      <w:r w:rsidRPr="00D334EA">
        <w:rPr>
          <w:rFonts w:ascii="Times New Roman" w:hAnsi="Times New Roman" w:cs="Times New Roman"/>
          <w:i/>
          <w:sz w:val="24"/>
          <w:szCs w:val="24"/>
          <w:lang w:val="it-IT"/>
        </w:rPr>
        <w:t>(via Cappuccio, 18)</w:t>
      </w:r>
      <w:r>
        <w:rPr>
          <w:rFonts w:ascii="Times New Roman" w:hAnsi="Times New Roman" w:cs="Times New Roman"/>
          <w:i/>
          <w:sz w:val="24"/>
          <w:szCs w:val="24"/>
          <w:lang w:val="it-IT"/>
        </w:rPr>
        <w:t>;</w:t>
      </w:r>
    </w:p>
    <w:p w14:paraId="232D0F63" w14:textId="77777777" w:rsidR="005D266F" w:rsidRPr="00484432" w:rsidRDefault="005D266F" w:rsidP="0077258A">
      <w:pPr>
        <w:pStyle w:val="Paragrafoelenco"/>
        <w:numPr>
          <w:ilvl w:val="0"/>
          <w:numId w:val="22"/>
        </w:numPr>
        <w:spacing w:after="0" w:line="240" w:lineRule="auto"/>
        <w:jc w:val="both"/>
        <w:rPr>
          <w:rFonts w:ascii="Times New Roman" w:hAnsi="Times New Roman" w:cs="Times New Roman"/>
          <w:sz w:val="24"/>
          <w:szCs w:val="24"/>
          <w:lang w:val="it-IT"/>
        </w:rPr>
      </w:pPr>
      <w:r w:rsidRPr="00484432">
        <w:rPr>
          <w:rFonts w:ascii="Times New Roman" w:hAnsi="Times New Roman" w:cs="Times New Roman"/>
          <w:b/>
          <w:sz w:val="24"/>
          <w:szCs w:val="24"/>
          <w:lang w:val="it-IT"/>
        </w:rPr>
        <w:lastRenderedPageBreak/>
        <w:t>SIAM, Società Incoraggiamento Arti e Mestieri</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via Santa Marta, 18</w:t>
      </w:r>
      <w:r w:rsidRPr="00484432">
        <w:rPr>
          <w:rFonts w:ascii="Times New Roman" w:hAnsi="Times New Roman" w:cs="Times New Roman"/>
          <w:sz w:val="24"/>
          <w:szCs w:val="24"/>
          <w:lang w:val="it-IT"/>
        </w:rPr>
        <w:t xml:space="preserve">). </w:t>
      </w:r>
    </w:p>
    <w:p w14:paraId="12B4097B" w14:textId="77777777" w:rsidR="005D266F" w:rsidRPr="005D266F" w:rsidRDefault="005D266F" w:rsidP="005D266F">
      <w:pPr>
        <w:spacing w:after="0" w:line="240" w:lineRule="auto"/>
        <w:jc w:val="both"/>
        <w:rPr>
          <w:rFonts w:ascii="Times New Roman" w:hAnsi="Times New Roman" w:cs="Times New Roman"/>
          <w:b/>
          <w:sz w:val="24"/>
          <w:szCs w:val="24"/>
          <w:lang w:val="it-IT"/>
        </w:rPr>
      </w:pPr>
    </w:p>
    <w:p w14:paraId="1FDC7639" w14:textId="77777777" w:rsidR="005D266F" w:rsidRPr="005D266F" w:rsidRDefault="005D266F" w:rsidP="005D266F">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L’Info Point sarà ospitato nel Cortile dell’Orologio di Palazzo Arese Litta (corso Magenta, 24), dove ha s</w:t>
      </w:r>
      <w:r>
        <w:rPr>
          <w:rFonts w:ascii="Times New Roman" w:hAnsi="Times New Roman" w:cs="Times New Roman"/>
          <w:sz w:val="24"/>
          <w:szCs w:val="24"/>
          <w:lang w:val="it-IT"/>
        </w:rPr>
        <w:t xml:space="preserve">ede lo storico “Teatro Litta”, </w:t>
      </w:r>
      <w:r w:rsidRPr="005D266F">
        <w:rPr>
          <w:rFonts w:ascii="Times New Roman" w:hAnsi="Times New Roman" w:cs="Times New Roman"/>
          <w:sz w:val="24"/>
          <w:szCs w:val="24"/>
          <w:lang w:val="it-IT"/>
        </w:rPr>
        <w:t>il teatro più antico di Milano ancora in funzione.</w:t>
      </w:r>
    </w:p>
    <w:p w14:paraId="67B02792" w14:textId="77777777" w:rsidR="005D266F" w:rsidRPr="005D266F" w:rsidRDefault="005D266F" w:rsidP="005D266F">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 xml:space="preserve">La giornata sarà arricchita dall’esposizione di affascinanti auto storiche all’interno dei Cortili, resa possibile grazie alla ormai consolidata collaborazione con il </w:t>
      </w:r>
      <w:r w:rsidRPr="005D266F">
        <w:rPr>
          <w:rFonts w:ascii="Times New Roman" w:hAnsi="Times New Roman" w:cs="Times New Roman"/>
          <w:b/>
          <w:sz w:val="24"/>
          <w:szCs w:val="24"/>
          <w:lang w:val="it-IT"/>
        </w:rPr>
        <w:t>CMAE - Club Milanese AutoMotoVeicoli d’Epoca</w:t>
      </w:r>
      <w:r w:rsidRPr="005D266F">
        <w:rPr>
          <w:rFonts w:ascii="Times New Roman" w:hAnsi="Times New Roman" w:cs="Times New Roman"/>
          <w:sz w:val="24"/>
          <w:szCs w:val="24"/>
          <w:lang w:val="it-IT"/>
        </w:rPr>
        <w:t xml:space="preserve">. </w:t>
      </w:r>
    </w:p>
    <w:p w14:paraId="6BEAF516" w14:textId="77777777" w:rsidR="005D266F" w:rsidRPr="005D266F" w:rsidRDefault="005D266F" w:rsidP="005D266F">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 xml:space="preserve">Inoltre, anche quest’anno il Gruppo Giovani A.D.S.I. Lombardia collaborerà con l’associazione culturale Città Nascosta Milano a cui è affidata l’organizzazione delle visite guidate. Sarà possibile prenotare le visite dal 27 aprile all’indirizzo </w:t>
      </w:r>
      <w:r w:rsidRPr="005D266F">
        <w:rPr>
          <w:rFonts w:ascii="Times New Roman" w:hAnsi="Times New Roman" w:cs="Times New Roman"/>
          <w:i/>
          <w:sz w:val="24"/>
          <w:szCs w:val="24"/>
          <w:lang w:val="it-IT"/>
        </w:rPr>
        <w:t>prenotazioni@cittanascostamilano.it</w:t>
      </w:r>
      <w:r w:rsidRPr="005D266F">
        <w:rPr>
          <w:rFonts w:ascii="Times New Roman" w:hAnsi="Times New Roman" w:cs="Times New Roman"/>
          <w:sz w:val="24"/>
          <w:szCs w:val="24"/>
          <w:lang w:val="it-IT"/>
        </w:rPr>
        <w:t xml:space="preserve"> – dato il grande successo delle scorse edizioni, ci sarà un turno ogni 15 minuti dalle ore 10:00 fino alle 17:00.</w:t>
      </w:r>
    </w:p>
    <w:p w14:paraId="2FC94029" w14:textId="77777777" w:rsidR="005D266F" w:rsidRPr="005D266F" w:rsidRDefault="005D266F" w:rsidP="005D266F">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 xml:space="preserve">Prosegue anche la collaborazione con la </w:t>
      </w:r>
      <w:r w:rsidRPr="005D266F">
        <w:rPr>
          <w:rFonts w:ascii="Times New Roman" w:hAnsi="Times New Roman" w:cs="Times New Roman"/>
          <w:b/>
          <w:sz w:val="24"/>
          <w:szCs w:val="24"/>
          <w:lang w:val="it-IT"/>
        </w:rPr>
        <w:t>Fondazione Milano</w:t>
      </w:r>
      <w:r>
        <w:rPr>
          <w:rFonts w:ascii="Times New Roman" w:hAnsi="Times New Roman" w:cs="Times New Roman"/>
          <w:sz w:val="24"/>
          <w:szCs w:val="24"/>
          <w:lang w:val="it-IT"/>
        </w:rPr>
        <w:t xml:space="preserve"> </w:t>
      </w:r>
      <w:r w:rsidRPr="005D266F">
        <w:rPr>
          <w:rFonts w:ascii="Times New Roman" w:hAnsi="Times New Roman" w:cs="Times New Roman"/>
          <w:b/>
          <w:sz w:val="24"/>
          <w:szCs w:val="24"/>
          <w:lang w:val="it-IT"/>
        </w:rPr>
        <w:t>Civica Scuola di Musica</w:t>
      </w:r>
      <w:r>
        <w:rPr>
          <w:rFonts w:ascii="Times New Roman" w:hAnsi="Times New Roman" w:cs="Times New Roman"/>
          <w:b/>
          <w:sz w:val="24"/>
          <w:szCs w:val="24"/>
          <w:lang w:val="it-IT"/>
        </w:rPr>
        <w:t>,</w:t>
      </w:r>
      <w:r w:rsidRPr="005D266F">
        <w:rPr>
          <w:rFonts w:ascii="Times New Roman" w:hAnsi="Times New Roman" w:cs="Times New Roman"/>
          <w:sz w:val="24"/>
          <w:szCs w:val="24"/>
          <w:lang w:val="it-IT"/>
        </w:rPr>
        <w:t xml:space="preserve"> i cui studenti si esibiranno all’interno del Cortile d'Onore di Palazzo Litta, offrendo momenti musicali lungo tutto l’arco della giornata, accompagnando la visita nelle bellezze segrete di Milano.</w:t>
      </w:r>
    </w:p>
    <w:p w14:paraId="56AF1F6A" w14:textId="77777777" w:rsidR="005D266F" w:rsidRPr="005D266F" w:rsidRDefault="005D266F" w:rsidP="005D266F">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Il Gruppo giovani A.D.S.I. Lombardia è</w:t>
      </w:r>
      <w:r>
        <w:rPr>
          <w:rFonts w:ascii="Times New Roman" w:hAnsi="Times New Roman" w:cs="Times New Roman"/>
          <w:sz w:val="24"/>
          <w:szCs w:val="24"/>
          <w:lang w:val="it-IT"/>
        </w:rPr>
        <w:t xml:space="preserve"> inoltre</w:t>
      </w:r>
      <w:r w:rsidRPr="005D266F">
        <w:rPr>
          <w:rFonts w:ascii="Times New Roman" w:hAnsi="Times New Roman" w:cs="Times New Roman"/>
          <w:sz w:val="24"/>
          <w:szCs w:val="24"/>
          <w:lang w:val="it-IT"/>
        </w:rPr>
        <w:t xml:space="preserve"> lieto di annunciare la collaborazione con “Piano City”, manifestazione di enorme successo giunta alla sua terza edizione e che quest’anno si</w:t>
      </w:r>
      <w:r w:rsidR="00CF0368">
        <w:rPr>
          <w:rFonts w:ascii="Times New Roman" w:hAnsi="Times New Roman" w:cs="Times New Roman"/>
          <w:sz w:val="24"/>
          <w:szCs w:val="24"/>
          <w:lang w:val="it-IT"/>
        </w:rPr>
        <w:t xml:space="preserve"> terrà dal 22 al 24 maggio. I</w:t>
      </w:r>
      <w:r w:rsidRPr="005D266F">
        <w:rPr>
          <w:rFonts w:ascii="Times New Roman" w:hAnsi="Times New Roman" w:cs="Times New Roman"/>
          <w:sz w:val="24"/>
          <w:szCs w:val="24"/>
          <w:lang w:val="it-IT"/>
        </w:rPr>
        <w:t>nvitiamo a consultare il ricchissimo programma per questo fine settimana che vedrà Milano invasa da concerti per pianoforte nelle location più disparate…e vi aspettiamo nel Cortile del Museo Archeologico insieme alla Fondazione Milano civica scuola di musica per una sorpresa!</w:t>
      </w:r>
    </w:p>
    <w:p w14:paraId="1754FA08" w14:textId="77777777" w:rsidR="00EE0C54" w:rsidRDefault="005D266F" w:rsidP="006B29E9">
      <w:pPr>
        <w:spacing w:after="0" w:line="240" w:lineRule="auto"/>
        <w:jc w:val="both"/>
        <w:rPr>
          <w:rFonts w:ascii="Times New Roman" w:hAnsi="Times New Roman" w:cs="Times New Roman"/>
          <w:sz w:val="24"/>
          <w:szCs w:val="24"/>
          <w:lang w:val="it-IT"/>
        </w:rPr>
      </w:pPr>
      <w:r w:rsidRPr="005D266F">
        <w:rPr>
          <w:rFonts w:ascii="Times New Roman" w:hAnsi="Times New Roman" w:cs="Times New Roman"/>
          <w:sz w:val="24"/>
          <w:szCs w:val="24"/>
          <w:lang w:val="it-IT"/>
        </w:rPr>
        <w:t xml:space="preserve">Presso il palazzo della </w:t>
      </w:r>
      <w:r w:rsidRPr="005D266F">
        <w:rPr>
          <w:rFonts w:ascii="Times New Roman" w:hAnsi="Times New Roman" w:cs="Times New Roman"/>
          <w:b/>
          <w:sz w:val="24"/>
          <w:szCs w:val="24"/>
          <w:lang w:val="it-IT"/>
        </w:rPr>
        <w:t>Società di Incoraggiamento Arti e Mestieri (SIAM)</w:t>
      </w:r>
      <w:r w:rsidRPr="005D266F">
        <w:rPr>
          <w:rFonts w:ascii="Times New Roman" w:hAnsi="Times New Roman" w:cs="Times New Roman"/>
          <w:sz w:val="24"/>
          <w:szCs w:val="24"/>
          <w:lang w:val="it-IT"/>
        </w:rPr>
        <w:t xml:space="preserve"> saranno organizzate diverse attività che guideranno il visitatore alla scoperta di questa poliedrica realtà milanese dedicata alla formazione e da una cui costola, non va dimenticato, nacque il Politecnico di Milano. La maggior parte degli spazi della scuola saranno aperti e visitabili, dalla Biblioteca, dove si potrà ammirare la prima edizione italiana dell’Encyclopédie di Diderot</w:t>
      </w:r>
      <w:r>
        <w:rPr>
          <w:rFonts w:ascii="Times New Roman" w:hAnsi="Times New Roman" w:cs="Times New Roman"/>
          <w:sz w:val="24"/>
          <w:szCs w:val="24"/>
          <w:lang w:val="it-IT"/>
        </w:rPr>
        <w:t xml:space="preserve"> e D'Alambert, al “The Fab Lab”</w:t>
      </w:r>
      <w:r w:rsidRPr="005D266F">
        <w:rPr>
          <w:rFonts w:ascii="Times New Roman" w:hAnsi="Times New Roman" w:cs="Times New Roman"/>
          <w:sz w:val="24"/>
          <w:szCs w:val="24"/>
          <w:lang w:val="it-IT"/>
        </w:rPr>
        <w:t xml:space="preserve">, dove si potrà vedere all’opera la più avanzata tecnologia di stampa in 3D. Saranno ospitate anche mostre di studenti d’Arte e Design della Scuola e sarà </w:t>
      </w:r>
      <w:r w:rsidR="006B29E9">
        <w:rPr>
          <w:rFonts w:ascii="Times New Roman" w:hAnsi="Times New Roman" w:cs="Times New Roman"/>
          <w:sz w:val="24"/>
          <w:szCs w:val="24"/>
          <w:lang w:val="it-IT"/>
        </w:rPr>
        <w:t xml:space="preserve">possibile </w:t>
      </w:r>
      <w:r w:rsidRPr="005D266F">
        <w:rPr>
          <w:rFonts w:ascii="Times New Roman" w:hAnsi="Times New Roman" w:cs="Times New Roman"/>
          <w:sz w:val="24"/>
          <w:szCs w:val="24"/>
          <w:lang w:val="it-IT"/>
        </w:rPr>
        <w:t>curiosare nel Laboratorio di Restauro.</w:t>
      </w:r>
    </w:p>
    <w:p w14:paraId="3208B430" w14:textId="77777777" w:rsidR="00EE0C54" w:rsidRDefault="00EE0C54" w:rsidP="005D266F">
      <w:pPr>
        <w:spacing w:after="0" w:line="240" w:lineRule="auto"/>
        <w:rPr>
          <w:rFonts w:ascii="Times New Roman" w:hAnsi="Times New Roman" w:cs="Times New Roman"/>
          <w:sz w:val="24"/>
          <w:szCs w:val="24"/>
          <w:lang w:val="it-IT"/>
        </w:rPr>
      </w:pPr>
    </w:p>
    <w:p w14:paraId="12F56085" w14:textId="77777777" w:rsidR="00EE0C54" w:rsidRPr="00CF0368" w:rsidRDefault="00EE0C54" w:rsidP="005D266F">
      <w:pPr>
        <w:spacing w:after="0" w:line="240" w:lineRule="auto"/>
        <w:rPr>
          <w:rFonts w:ascii="Times New Roman" w:hAnsi="Times New Roman" w:cs="Times New Roman"/>
          <w:b/>
          <w:sz w:val="24"/>
          <w:szCs w:val="24"/>
          <w:lang w:val="it-IT"/>
        </w:rPr>
      </w:pPr>
      <w:r w:rsidRPr="00CF0368">
        <w:rPr>
          <w:rFonts w:ascii="Times New Roman" w:hAnsi="Times New Roman" w:cs="Times New Roman"/>
          <w:b/>
          <w:sz w:val="24"/>
          <w:szCs w:val="24"/>
          <w:lang w:val="it-IT"/>
        </w:rPr>
        <w:t>Bergamo:</w:t>
      </w:r>
    </w:p>
    <w:p w14:paraId="6A8481F1" w14:textId="77777777" w:rsidR="00DE7AD2" w:rsidRPr="00CF0368" w:rsidRDefault="00DE7AD2" w:rsidP="00DE7AD2">
      <w:pPr>
        <w:spacing w:after="0" w:line="240" w:lineRule="auto"/>
        <w:rPr>
          <w:rFonts w:ascii="Times New Roman" w:hAnsi="Times New Roman" w:cs="Times New Roman"/>
          <w:sz w:val="24"/>
          <w:szCs w:val="24"/>
          <w:lang w:val="it-IT"/>
        </w:rPr>
      </w:pPr>
      <w:r w:rsidRPr="006B29E9">
        <w:rPr>
          <w:rFonts w:ascii="Times New Roman" w:hAnsi="Times New Roman" w:cs="Times New Roman"/>
          <w:b/>
          <w:sz w:val="24"/>
          <w:szCs w:val="24"/>
          <w:lang w:val="it-IT"/>
        </w:rPr>
        <w:t>La V edizione dei Cortili Aperti a Bergamo</w:t>
      </w:r>
      <w:r w:rsidRPr="00CF0368">
        <w:rPr>
          <w:rFonts w:ascii="Times New Roman" w:hAnsi="Times New Roman" w:cs="Times New Roman"/>
          <w:sz w:val="24"/>
          <w:szCs w:val="24"/>
          <w:lang w:val="it-IT"/>
        </w:rPr>
        <w:t xml:space="preserve"> si svolgerà il 23 e 24 maggio, sia in città che in campagna. Sabato 23 maggio e domenica 24 maggio saranno aperti Palazzo Agliardi</w:t>
      </w:r>
      <w:r w:rsidR="006B29E9">
        <w:rPr>
          <w:rFonts w:ascii="Times New Roman" w:hAnsi="Times New Roman" w:cs="Times New Roman"/>
          <w:sz w:val="24"/>
          <w:szCs w:val="24"/>
          <w:lang w:val="it-IT"/>
        </w:rPr>
        <w:t>, il Luogo Pio Colleoni e Villa</w:t>
      </w:r>
      <w:r w:rsidRPr="00CF0368">
        <w:rPr>
          <w:rFonts w:ascii="Times New Roman" w:hAnsi="Times New Roman" w:cs="Times New Roman"/>
          <w:sz w:val="24"/>
          <w:szCs w:val="24"/>
          <w:lang w:val="it-IT"/>
        </w:rPr>
        <w:t xml:space="preserve"> Pesenti Agliardi, mentre Palazzo Moroni e il Castello di Malpaga apriranno il 24 maggio.  L’ingresso ai cortili sarà gratuito (ad eccezione di Villa Pesenti – Agliardi). Ogni dimora offrirà un suo programma, come da indicazioni sottostanti.</w:t>
      </w:r>
    </w:p>
    <w:p w14:paraId="7879DA28" w14:textId="77777777" w:rsidR="00DE7AD2" w:rsidRPr="00CF0368" w:rsidRDefault="00DE7AD2" w:rsidP="00DE7AD2">
      <w:pPr>
        <w:spacing w:after="0" w:line="240" w:lineRule="auto"/>
        <w:rPr>
          <w:rFonts w:ascii="Times New Roman" w:hAnsi="Times New Roman" w:cs="Times New Roman"/>
          <w:sz w:val="24"/>
          <w:szCs w:val="24"/>
          <w:lang w:val="it-IT"/>
        </w:rPr>
      </w:pPr>
      <w:r w:rsidRPr="00CF0368">
        <w:rPr>
          <w:rFonts w:ascii="Times New Roman" w:hAnsi="Times New Roman" w:cs="Times New Roman"/>
          <w:sz w:val="24"/>
          <w:szCs w:val="24"/>
          <w:lang w:val="it-IT"/>
        </w:rPr>
        <w:t xml:space="preserve">Quest’anno </w:t>
      </w:r>
      <w:r w:rsidR="00CF0368">
        <w:rPr>
          <w:rFonts w:ascii="Times New Roman" w:hAnsi="Times New Roman" w:cs="Times New Roman"/>
          <w:sz w:val="24"/>
          <w:szCs w:val="24"/>
          <w:lang w:val="it-IT"/>
        </w:rPr>
        <w:t xml:space="preserve">in particolare </w:t>
      </w:r>
      <w:r w:rsidRPr="00CF0368">
        <w:rPr>
          <w:rFonts w:ascii="Times New Roman" w:hAnsi="Times New Roman" w:cs="Times New Roman"/>
          <w:sz w:val="24"/>
          <w:szCs w:val="24"/>
          <w:lang w:val="it-IT"/>
        </w:rPr>
        <w:t>a Be</w:t>
      </w:r>
      <w:r w:rsidR="00CF0368">
        <w:rPr>
          <w:rFonts w:ascii="Times New Roman" w:hAnsi="Times New Roman" w:cs="Times New Roman"/>
          <w:sz w:val="24"/>
          <w:szCs w:val="24"/>
          <w:lang w:val="it-IT"/>
        </w:rPr>
        <w:t>rgamo si terranno</w:t>
      </w:r>
      <w:r w:rsidRPr="00CF0368">
        <w:rPr>
          <w:rFonts w:ascii="Times New Roman" w:hAnsi="Times New Roman" w:cs="Times New Roman"/>
          <w:sz w:val="24"/>
          <w:szCs w:val="24"/>
          <w:lang w:val="it-IT"/>
        </w:rPr>
        <w:t xml:space="preserve"> due eventi di grande importanza e richiamo: </w:t>
      </w:r>
      <w:r w:rsidRPr="006B29E9">
        <w:rPr>
          <w:rFonts w:ascii="Times New Roman" w:hAnsi="Times New Roman" w:cs="Times New Roman"/>
          <w:b/>
          <w:sz w:val="24"/>
          <w:szCs w:val="24"/>
          <w:lang w:val="it-IT"/>
        </w:rPr>
        <w:t>la prima retrospettiva mondiale dedicata a Palma il Vecchio</w:t>
      </w:r>
      <w:r w:rsidRPr="00CF0368">
        <w:rPr>
          <w:rFonts w:ascii="Times New Roman" w:hAnsi="Times New Roman" w:cs="Times New Roman"/>
          <w:sz w:val="24"/>
          <w:szCs w:val="24"/>
          <w:lang w:val="it-IT"/>
        </w:rPr>
        <w:t xml:space="preserve"> e la </w:t>
      </w:r>
      <w:r w:rsidRPr="006B29E9">
        <w:rPr>
          <w:rFonts w:ascii="Times New Roman" w:hAnsi="Times New Roman" w:cs="Times New Roman"/>
          <w:b/>
          <w:sz w:val="24"/>
          <w:szCs w:val="24"/>
          <w:lang w:val="it-IT"/>
        </w:rPr>
        <w:t>riapertura</w:t>
      </w:r>
      <w:r w:rsidRPr="00CF0368">
        <w:rPr>
          <w:rFonts w:ascii="Times New Roman" w:hAnsi="Times New Roman" w:cs="Times New Roman"/>
          <w:sz w:val="24"/>
          <w:szCs w:val="24"/>
          <w:lang w:val="it-IT"/>
        </w:rPr>
        <w:t xml:space="preserve"> </w:t>
      </w:r>
      <w:r w:rsidRPr="006B29E9">
        <w:rPr>
          <w:rFonts w:ascii="Times New Roman" w:hAnsi="Times New Roman" w:cs="Times New Roman"/>
          <w:b/>
          <w:sz w:val="24"/>
          <w:szCs w:val="24"/>
          <w:lang w:val="it-IT"/>
        </w:rPr>
        <w:t>dopo otto anni di restauro</w:t>
      </w:r>
      <w:r w:rsidRPr="00CF0368">
        <w:rPr>
          <w:rFonts w:ascii="Times New Roman" w:hAnsi="Times New Roman" w:cs="Times New Roman"/>
          <w:sz w:val="24"/>
          <w:szCs w:val="24"/>
          <w:lang w:val="it-IT"/>
        </w:rPr>
        <w:t xml:space="preserve"> </w:t>
      </w:r>
      <w:r w:rsidRPr="006B29E9">
        <w:rPr>
          <w:rFonts w:ascii="Times New Roman" w:hAnsi="Times New Roman" w:cs="Times New Roman"/>
          <w:b/>
          <w:sz w:val="24"/>
          <w:szCs w:val="24"/>
          <w:lang w:val="it-IT"/>
        </w:rPr>
        <w:t>dell’Accademia Carrara</w:t>
      </w:r>
      <w:r w:rsidRPr="00CF0368">
        <w:rPr>
          <w:rFonts w:ascii="Times New Roman" w:hAnsi="Times New Roman" w:cs="Times New Roman"/>
          <w:sz w:val="24"/>
          <w:szCs w:val="24"/>
          <w:lang w:val="it-IT"/>
        </w:rPr>
        <w:t>. In questi anni i suoi capolavori hanno girato il mondo in mostre di grande successo da Londra a New Yo</w:t>
      </w:r>
      <w:r w:rsidR="006B29E9">
        <w:rPr>
          <w:rFonts w:ascii="Times New Roman" w:hAnsi="Times New Roman" w:cs="Times New Roman"/>
          <w:sz w:val="24"/>
          <w:szCs w:val="24"/>
          <w:lang w:val="it-IT"/>
        </w:rPr>
        <w:t xml:space="preserve">rk, da Canberra a Mosca. </w:t>
      </w:r>
      <w:r w:rsidR="00CF0368">
        <w:rPr>
          <w:rFonts w:ascii="Times New Roman" w:hAnsi="Times New Roman" w:cs="Times New Roman"/>
          <w:sz w:val="24"/>
          <w:szCs w:val="24"/>
          <w:lang w:val="it-IT"/>
        </w:rPr>
        <w:t>La proposta ai visitatori è</w:t>
      </w:r>
      <w:r w:rsidRPr="00CF0368">
        <w:rPr>
          <w:rFonts w:ascii="Times New Roman" w:hAnsi="Times New Roman" w:cs="Times New Roman"/>
          <w:sz w:val="24"/>
          <w:szCs w:val="24"/>
          <w:lang w:val="it-IT"/>
        </w:rPr>
        <w:t xml:space="preserve"> di </w:t>
      </w:r>
      <w:r w:rsidR="00CF0368">
        <w:rPr>
          <w:rFonts w:ascii="Times New Roman" w:hAnsi="Times New Roman" w:cs="Times New Roman"/>
          <w:sz w:val="24"/>
          <w:szCs w:val="24"/>
          <w:lang w:val="it-IT"/>
        </w:rPr>
        <w:t>combinare</w:t>
      </w:r>
      <w:r w:rsidRPr="00CF0368">
        <w:rPr>
          <w:rFonts w:ascii="Times New Roman" w:hAnsi="Times New Roman" w:cs="Times New Roman"/>
          <w:sz w:val="24"/>
          <w:szCs w:val="24"/>
          <w:lang w:val="it-IT"/>
        </w:rPr>
        <w:t xml:space="preserve"> le visite museali a quelle delle dimore storiche.</w:t>
      </w:r>
    </w:p>
    <w:p w14:paraId="75B3280A" w14:textId="77777777" w:rsidR="00DE7AD2" w:rsidRPr="00CF0368" w:rsidRDefault="00DE7AD2" w:rsidP="00DE7AD2">
      <w:pPr>
        <w:spacing w:after="0" w:line="240" w:lineRule="auto"/>
        <w:rPr>
          <w:rFonts w:ascii="Times New Roman" w:hAnsi="Times New Roman" w:cs="Times New Roman"/>
          <w:sz w:val="24"/>
          <w:szCs w:val="24"/>
          <w:lang w:val="it-IT"/>
        </w:rPr>
      </w:pPr>
    </w:p>
    <w:p w14:paraId="7513FD0B" w14:textId="77777777" w:rsidR="00DE7AD2" w:rsidRPr="004C170E" w:rsidRDefault="00CF0368" w:rsidP="00DE7AD2">
      <w:pPr>
        <w:spacing w:after="0" w:line="240" w:lineRule="auto"/>
        <w:rPr>
          <w:rFonts w:ascii="Times New Roman" w:hAnsi="Times New Roman" w:cs="Times New Roman"/>
          <w:b/>
          <w:sz w:val="24"/>
          <w:szCs w:val="24"/>
          <w:lang w:val="it-IT"/>
        </w:rPr>
      </w:pPr>
      <w:r w:rsidRPr="004C170E">
        <w:rPr>
          <w:rFonts w:ascii="Times New Roman" w:hAnsi="Times New Roman" w:cs="Times New Roman"/>
          <w:b/>
          <w:sz w:val="24"/>
          <w:szCs w:val="24"/>
          <w:lang w:val="it-IT"/>
        </w:rPr>
        <w:t>In dettaglio, i</w:t>
      </w:r>
      <w:r w:rsidR="00A55B21" w:rsidRPr="004C170E">
        <w:rPr>
          <w:rFonts w:ascii="Times New Roman" w:hAnsi="Times New Roman" w:cs="Times New Roman"/>
          <w:b/>
          <w:sz w:val="24"/>
          <w:szCs w:val="24"/>
          <w:lang w:val="it-IT"/>
        </w:rPr>
        <w:t>n città</w:t>
      </w:r>
      <w:r w:rsidRPr="004C170E">
        <w:rPr>
          <w:rFonts w:ascii="Times New Roman" w:hAnsi="Times New Roman" w:cs="Times New Roman"/>
          <w:b/>
          <w:sz w:val="24"/>
          <w:szCs w:val="24"/>
          <w:lang w:val="it-IT"/>
        </w:rPr>
        <w:t xml:space="preserve"> saranno visitabili:</w:t>
      </w:r>
    </w:p>
    <w:p w14:paraId="1ADF811D" w14:textId="77777777" w:rsidR="00484432" w:rsidRPr="00484432" w:rsidRDefault="00DE7AD2" w:rsidP="0077258A">
      <w:pPr>
        <w:pStyle w:val="Paragrafoelenco"/>
        <w:numPr>
          <w:ilvl w:val="0"/>
          <w:numId w:val="23"/>
        </w:numPr>
        <w:spacing w:after="0" w:line="240" w:lineRule="auto"/>
        <w:rPr>
          <w:rFonts w:ascii="Times New Roman" w:hAnsi="Times New Roman" w:cs="Times New Roman"/>
          <w:sz w:val="24"/>
          <w:szCs w:val="24"/>
          <w:lang w:val="it-IT"/>
        </w:rPr>
      </w:pPr>
      <w:r w:rsidRPr="00484432">
        <w:rPr>
          <w:rFonts w:ascii="Times New Roman" w:hAnsi="Times New Roman" w:cs="Times New Roman"/>
          <w:b/>
          <w:sz w:val="24"/>
          <w:szCs w:val="24"/>
          <w:lang w:val="it-IT"/>
        </w:rPr>
        <w:t>Palazzo Agliardi</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(via Pignolo, 86 Bergamo)</w:t>
      </w:r>
    </w:p>
    <w:p w14:paraId="0B690197" w14:textId="77777777" w:rsidR="00DE7AD2" w:rsidRPr="00484432" w:rsidRDefault="00484432" w:rsidP="00484432">
      <w:pPr>
        <w:pStyle w:val="Paragrafoelenco"/>
        <w:spacing w:after="0" w:line="240" w:lineRule="auto"/>
        <w:rPr>
          <w:rFonts w:ascii="Times New Roman" w:hAnsi="Times New Roman" w:cs="Times New Roman"/>
          <w:sz w:val="24"/>
          <w:szCs w:val="24"/>
          <w:lang w:val="it-IT"/>
        </w:rPr>
      </w:pPr>
      <w:r>
        <w:rPr>
          <w:rFonts w:ascii="Times New Roman" w:hAnsi="Times New Roman" w:cs="Times New Roman"/>
          <w:sz w:val="24"/>
          <w:szCs w:val="24"/>
          <w:u w:val="single"/>
          <w:lang w:val="it-IT"/>
        </w:rPr>
        <w:t xml:space="preserve">Sabato 23 e domenica 24 </w:t>
      </w:r>
      <w:r w:rsidRPr="004C170E">
        <w:rPr>
          <w:rFonts w:ascii="Times New Roman" w:hAnsi="Times New Roman" w:cs="Times New Roman"/>
          <w:sz w:val="24"/>
          <w:szCs w:val="24"/>
          <w:u w:val="single"/>
          <w:lang w:val="it-IT"/>
        </w:rPr>
        <w:t>maggio dalle ore 10:00 alle ore 18:00:</w:t>
      </w:r>
    </w:p>
    <w:p w14:paraId="566EBF57" w14:textId="77777777" w:rsidR="00DE7AD2" w:rsidRDefault="00DE7AD2" w:rsidP="00484432">
      <w:pPr>
        <w:pStyle w:val="Paragrafoelenco"/>
        <w:spacing w:after="0" w:line="240" w:lineRule="auto"/>
        <w:rPr>
          <w:rFonts w:ascii="Times New Roman" w:hAnsi="Times New Roman" w:cs="Times New Roman"/>
          <w:sz w:val="24"/>
          <w:szCs w:val="24"/>
          <w:lang w:val="it-IT"/>
        </w:rPr>
      </w:pPr>
      <w:r w:rsidRPr="00484432">
        <w:rPr>
          <w:rFonts w:ascii="Times New Roman" w:hAnsi="Times New Roman" w:cs="Times New Roman"/>
          <w:sz w:val="24"/>
          <w:szCs w:val="24"/>
          <w:lang w:val="it-IT"/>
        </w:rPr>
        <w:t xml:space="preserve">Ingresso gratuito nel cortile e </w:t>
      </w:r>
      <w:r w:rsidR="00CF0368" w:rsidRPr="00484432">
        <w:rPr>
          <w:rFonts w:ascii="Times New Roman" w:hAnsi="Times New Roman" w:cs="Times New Roman"/>
          <w:sz w:val="24"/>
          <w:szCs w:val="24"/>
          <w:lang w:val="it-IT"/>
        </w:rPr>
        <w:t>a</w:t>
      </w:r>
      <w:r w:rsidRPr="00484432">
        <w:rPr>
          <w:rFonts w:ascii="Times New Roman" w:hAnsi="Times New Roman" w:cs="Times New Roman"/>
          <w:sz w:val="24"/>
          <w:szCs w:val="24"/>
          <w:lang w:val="it-IT"/>
        </w:rPr>
        <w:t xml:space="preserve">pertura del palazzo settecentesco con visite guidate. Quest’anno saranno visitabili nuovi ambienti recentemente restaurati: la scuderia, il cantinone ed il giardino pensile. Oltre alla visita del palazzo, sempre all’interno dell’immobile, sarà possibile assistere, nello studio Tramonti Maggi, alla pulitura di un quadro di casa Agliardi di Pietro Liberi. La Signora Tramonti e il Signor Sangalli </w:t>
      </w:r>
      <w:r w:rsidR="00CF0368" w:rsidRPr="00484432">
        <w:rPr>
          <w:rFonts w:ascii="Times New Roman" w:hAnsi="Times New Roman" w:cs="Times New Roman"/>
          <w:sz w:val="24"/>
          <w:szCs w:val="24"/>
          <w:lang w:val="it-IT"/>
        </w:rPr>
        <w:t>guideranno, con i loro racconti,</w:t>
      </w:r>
      <w:r w:rsidRPr="00484432">
        <w:rPr>
          <w:rFonts w:ascii="Times New Roman" w:hAnsi="Times New Roman" w:cs="Times New Roman"/>
          <w:sz w:val="24"/>
          <w:szCs w:val="24"/>
          <w:lang w:val="it-IT"/>
        </w:rPr>
        <w:t xml:space="preserve"> i vi</w:t>
      </w:r>
      <w:r w:rsidR="00CF0368" w:rsidRPr="00484432">
        <w:rPr>
          <w:rFonts w:ascii="Times New Roman" w:hAnsi="Times New Roman" w:cs="Times New Roman"/>
          <w:sz w:val="24"/>
          <w:szCs w:val="24"/>
          <w:lang w:val="it-IT"/>
        </w:rPr>
        <w:t>sitatori nel mondo del restauro</w:t>
      </w:r>
      <w:r w:rsidRPr="00484432">
        <w:rPr>
          <w:rFonts w:ascii="Times New Roman" w:hAnsi="Times New Roman" w:cs="Times New Roman"/>
          <w:sz w:val="24"/>
          <w:szCs w:val="24"/>
          <w:lang w:val="it-IT"/>
        </w:rPr>
        <w:t>.</w:t>
      </w:r>
    </w:p>
    <w:p w14:paraId="71AF635D" w14:textId="77777777" w:rsidR="00DE7AD2" w:rsidRPr="00484432" w:rsidRDefault="00DE7AD2" w:rsidP="0077258A">
      <w:pPr>
        <w:pStyle w:val="Paragrafoelenco"/>
        <w:numPr>
          <w:ilvl w:val="0"/>
          <w:numId w:val="23"/>
        </w:numPr>
        <w:spacing w:after="0" w:line="240" w:lineRule="auto"/>
        <w:rPr>
          <w:rFonts w:ascii="Times New Roman" w:hAnsi="Times New Roman" w:cs="Times New Roman"/>
          <w:sz w:val="24"/>
          <w:szCs w:val="24"/>
          <w:lang w:val="it-IT"/>
        </w:rPr>
      </w:pPr>
      <w:r w:rsidRPr="00484432">
        <w:rPr>
          <w:rFonts w:ascii="Times New Roman" w:hAnsi="Times New Roman" w:cs="Times New Roman"/>
          <w:b/>
          <w:sz w:val="24"/>
          <w:szCs w:val="24"/>
          <w:lang w:val="it-IT"/>
        </w:rPr>
        <w:t>Palazzo Moroni</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(via di Porta Dipinta, 12 Bergamo Alta)</w:t>
      </w:r>
    </w:p>
    <w:p w14:paraId="7083E32A" w14:textId="77777777" w:rsidR="00DE7AD2" w:rsidRPr="00484432" w:rsidRDefault="00484432" w:rsidP="00484432">
      <w:pPr>
        <w:pStyle w:val="Paragrafoelenco"/>
        <w:spacing w:after="0" w:line="240" w:lineRule="auto"/>
        <w:rPr>
          <w:rFonts w:ascii="Times New Roman" w:hAnsi="Times New Roman" w:cs="Times New Roman"/>
          <w:sz w:val="24"/>
          <w:szCs w:val="24"/>
          <w:lang w:val="it-IT"/>
        </w:rPr>
      </w:pPr>
      <w:r>
        <w:rPr>
          <w:rFonts w:ascii="Times New Roman" w:hAnsi="Times New Roman" w:cs="Times New Roman"/>
          <w:sz w:val="24"/>
          <w:szCs w:val="24"/>
          <w:u w:val="single"/>
          <w:lang w:val="it-IT"/>
        </w:rPr>
        <w:t xml:space="preserve">Domenica 24 </w:t>
      </w:r>
      <w:r w:rsidRPr="004C170E">
        <w:rPr>
          <w:rFonts w:ascii="Times New Roman" w:hAnsi="Times New Roman" w:cs="Times New Roman"/>
          <w:sz w:val="24"/>
          <w:szCs w:val="24"/>
          <w:u w:val="single"/>
          <w:lang w:val="it-IT"/>
        </w:rPr>
        <w:t>maggio dalle ore 10:00 alle ore 18:00</w:t>
      </w:r>
      <w:r w:rsidR="004C170E">
        <w:rPr>
          <w:rFonts w:ascii="Times New Roman" w:hAnsi="Times New Roman" w:cs="Times New Roman"/>
          <w:sz w:val="24"/>
          <w:szCs w:val="24"/>
          <w:u w:val="single"/>
          <w:lang w:val="it-IT"/>
        </w:rPr>
        <w:t>:</w:t>
      </w:r>
    </w:p>
    <w:p w14:paraId="0EAEB02E" w14:textId="77777777" w:rsidR="00DE7AD2" w:rsidRPr="00484432" w:rsidRDefault="00DE7AD2" w:rsidP="00484432">
      <w:pPr>
        <w:pStyle w:val="Paragrafoelenco"/>
        <w:spacing w:after="0" w:line="240" w:lineRule="auto"/>
        <w:rPr>
          <w:rFonts w:ascii="Times New Roman" w:hAnsi="Times New Roman" w:cs="Times New Roman"/>
          <w:sz w:val="24"/>
          <w:szCs w:val="24"/>
          <w:lang w:val="it-IT"/>
        </w:rPr>
      </w:pPr>
      <w:r w:rsidRPr="00484432">
        <w:rPr>
          <w:rFonts w:ascii="Times New Roman" w:hAnsi="Times New Roman" w:cs="Times New Roman"/>
          <w:sz w:val="24"/>
          <w:szCs w:val="24"/>
          <w:lang w:val="it-IT"/>
        </w:rPr>
        <w:t>Ingresso gratuito nel cortile</w:t>
      </w:r>
      <w:r w:rsidR="00CF0368" w:rsidRPr="00484432">
        <w:rPr>
          <w:rFonts w:ascii="Times New Roman" w:hAnsi="Times New Roman" w:cs="Times New Roman"/>
          <w:sz w:val="24"/>
          <w:szCs w:val="24"/>
          <w:lang w:val="it-IT"/>
        </w:rPr>
        <w:t>,</w:t>
      </w:r>
      <w:r w:rsidRPr="00484432">
        <w:rPr>
          <w:rFonts w:ascii="Times New Roman" w:hAnsi="Times New Roman" w:cs="Times New Roman"/>
          <w:sz w:val="24"/>
          <w:szCs w:val="24"/>
          <w:lang w:val="it-IT"/>
        </w:rPr>
        <w:t xml:space="preserve"> e visita </w:t>
      </w:r>
      <w:r w:rsidR="00CF0368" w:rsidRPr="00484432">
        <w:rPr>
          <w:rFonts w:ascii="Times New Roman" w:hAnsi="Times New Roman" w:cs="Times New Roman"/>
          <w:sz w:val="24"/>
          <w:szCs w:val="24"/>
          <w:lang w:val="it-IT"/>
        </w:rPr>
        <w:t>con guide</w:t>
      </w:r>
      <w:r w:rsidRPr="00484432">
        <w:rPr>
          <w:rFonts w:ascii="Times New Roman" w:hAnsi="Times New Roman" w:cs="Times New Roman"/>
          <w:sz w:val="24"/>
          <w:szCs w:val="24"/>
          <w:lang w:val="it-IT"/>
        </w:rPr>
        <w:t xml:space="preserve"> </w:t>
      </w:r>
      <w:r w:rsidR="00CF0368" w:rsidRPr="00484432">
        <w:rPr>
          <w:rFonts w:ascii="Times New Roman" w:hAnsi="Times New Roman" w:cs="Times New Roman"/>
          <w:sz w:val="24"/>
          <w:szCs w:val="24"/>
          <w:lang w:val="it-IT"/>
        </w:rPr>
        <w:t>a</w:t>
      </w:r>
      <w:r w:rsidRPr="00484432">
        <w:rPr>
          <w:rFonts w:ascii="Times New Roman" w:hAnsi="Times New Roman" w:cs="Times New Roman"/>
          <w:sz w:val="24"/>
          <w:szCs w:val="24"/>
          <w:lang w:val="it-IT"/>
        </w:rPr>
        <w:t xml:space="preserve">gli interni </w:t>
      </w:r>
      <w:r w:rsidR="00CF0368" w:rsidRPr="00484432">
        <w:rPr>
          <w:rFonts w:ascii="Times New Roman" w:hAnsi="Times New Roman" w:cs="Times New Roman"/>
          <w:sz w:val="24"/>
          <w:szCs w:val="24"/>
          <w:lang w:val="it-IT"/>
        </w:rPr>
        <w:t>dello s</w:t>
      </w:r>
      <w:r w:rsidRPr="00484432">
        <w:rPr>
          <w:rFonts w:ascii="Times New Roman" w:hAnsi="Times New Roman" w:cs="Times New Roman"/>
          <w:sz w:val="24"/>
          <w:szCs w:val="24"/>
          <w:lang w:val="it-IT"/>
        </w:rPr>
        <w:t>plendido palazzo seicentesco</w:t>
      </w:r>
      <w:r w:rsidR="00CF0368" w:rsidRPr="00484432">
        <w:rPr>
          <w:rFonts w:ascii="Times New Roman" w:hAnsi="Times New Roman" w:cs="Times New Roman"/>
          <w:sz w:val="24"/>
          <w:szCs w:val="24"/>
          <w:lang w:val="it-IT"/>
        </w:rPr>
        <w:t>,</w:t>
      </w:r>
      <w:r w:rsidRPr="00484432">
        <w:rPr>
          <w:rFonts w:ascii="Times New Roman" w:hAnsi="Times New Roman" w:cs="Times New Roman"/>
          <w:sz w:val="24"/>
          <w:szCs w:val="24"/>
          <w:lang w:val="it-IT"/>
        </w:rPr>
        <w:t xml:space="preserve"> con capolavori di Mo</w:t>
      </w:r>
      <w:r w:rsidR="00CF0368" w:rsidRPr="00484432">
        <w:rPr>
          <w:rFonts w:ascii="Times New Roman" w:hAnsi="Times New Roman" w:cs="Times New Roman"/>
          <w:sz w:val="24"/>
          <w:szCs w:val="24"/>
          <w:lang w:val="it-IT"/>
        </w:rPr>
        <w:t xml:space="preserve">roni, Luini, Cignaroli, Tallone. </w:t>
      </w:r>
      <w:r w:rsidRPr="00484432">
        <w:rPr>
          <w:rFonts w:ascii="Times New Roman" w:hAnsi="Times New Roman" w:cs="Times New Roman"/>
          <w:sz w:val="24"/>
          <w:szCs w:val="24"/>
          <w:lang w:val="it-IT"/>
        </w:rPr>
        <w:t xml:space="preserve">Molto suggestivo </w:t>
      </w:r>
      <w:r w:rsidR="00CF0368" w:rsidRPr="00484432">
        <w:rPr>
          <w:rFonts w:ascii="Times New Roman" w:hAnsi="Times New Roman" w:cs="Times New Roman"/>
          <w:sz w:val="24"/>
          <w:szCs w:val="24"/>
          <w:lang w:val="it-IT"/>
        </w:rPr>
        <w:t xml:space="preserve">anche </w:t>
      </w:r>
      <w:r w:rsidRPr="00484432">
        <w:rPr>
          <w:rFonts w:ascii="Times New Roman" w:hAnsi="Times New Roman" w:cs="Times New Roman"/>
          <w:sz w:val="24"/>
          <w:szCs w:val="24"/>
          <w:lang w:val="it-IT"/>
        </w:rPr>
        <w:t>il giardino terrazzato nel cuore di Città Alta.</w:t>
      </w:r>
    </w:p>
    <w:p w14:paraId="5EA99A2B" w14:textId="77777777" w:rsidR="00484432" w:rsidRPr="00484432" w:rsidRDefault="00484432" w:rsidP="0077258A">
      <w:pPr>
        <w:pStyle w:val="Paragrafoelenco"/>
        <w:numPr>
          <w:ilvl w:val="0"/>
          <w:numId w:val="23"/>
        </w:numPr>
        <w:spacing w:after="0" w:line="240" w:lineRule="auto"/>
        <w:rPr>
          <w:rFonts w:ascii="Times New Roman" w:hAnsi="Times New Roman" w:cs="Times New Roman"/>
          <w:sz w:val="24"/>
          <w:szCs w:val="24"/>
          <w:lang w:val="it-IT"/>
        </w:rPr>
      </w:pPr>
      <w:r w:rsidRPr="00484432">
        <w:rPr>
          <w:rFonts w:ascii="Times New Roman" w:hAnsi="Times New Roman" w:cs="Times New Roman"/>
          <w:b/>
          <w:sz w:val="24"/>
          <w:szCs w:val="24"/>
          <w:lang w:val="it-IT"/>
        </w:rPr>
        <w:t xml:space="preserve">Luogo Pio </w:t>
      </w:r>
      <w:proofErr w:type="spellStart"/>
      <w:r w:rsidRPr="00484432">
        <w:rPr>
          <w:rFonts w:ascii="Times New Roman" w:hAnsi="Times New Roman" w:cs="Times New Roman"/>
          <w:b/>
          <w:sz w:val="24"/>
          <w:szCs w:val="24"/>
          <w:lang w:val="it-IT"/>
        </w:rPr>
        <w:t>Colleoni</w:t>
      </w:r>
      <w:proofErr w:type="spellEnd"/>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 xml:space="preserve">(via </w:t>
      </w:r>
      <w:proofErr w:type="spellStart"/>
      <w:r w:rsidRPr="00484432">
        <w:rPr>
          <w:rFonts w:ascii="Times New Roman" w:hAnsi="Times New Roman" w:cs="Times New Roman"/>
          <w:i/>
          <w:sz w:val="24"/>
          <w:szCs w:val="24"/>
          <w:lang w:val="it-IT"/>
        </w:rPr>
        <w:t>Colleoni</w:t>
      </w:r>
      <w:proofErr w:type="spellEnd"/>
      <w:r w:rsidRPr="00484432">
        <w:rPr>
          <w:rFonts w:ascii="Times New Roman" w:hAnsi="Times New Roman" w:cs="Times New Roman"/>
          <w:i/>
          <w:sz w:val="24"/>
          <w:szCs w:val="24"/>
          <w:lang w:val="it-IT"/>
        </w:rPr>
        <w:t>, 11 – Bergamo Alta)</w:t>
      </w:r>
    </w:p>
    <w:p w14:paraId="2B8C4C13" w14:textId="77777777" w:rsidR="00484432" w:rsidRPr="004C170E" w:rsidRDefault="00484432" w:rsidP="00484432">
      <w:pPr>
        <w:pStyle w:val="Paragrafoelenco"/>
        <w:spacing w:after="0" w:line="240" w:lineRule="auto"/>
        <w:rPr>
          <w:rFonts w:ascii="Times New Roman" w:hAnsi="Times New Roman" w:cs="Times New Roman"/>
          <w:sz w:val="24"/>
          <w:szCs w:val="24"/>
          <w:u w:val="single"/>
          <w:lang w:val="it-IT"/>
        </w:rPr>
      </w:pPr>
      <w:r w:rsidRPr="004C170E">
        <w:rPr>
          <w:rFonts w:ascii="Times New Roman" w:hAnsi="Times New Roman" w:cs="Times New Roman"/>
          <w:sz w:val="24"/>
          <w:szCs w:val="24"/>
          <w:u w:val="single"/>
          <w:lang w:val="it-IT"/>
        </w:rPr>
        <w:t>Sabato 23 maggio dalle ore 15:00 alle ore 19:00</w:t>
      </w:r>
      <w:r w:rsidR="004C170E">
        <w:rPr>
          <w:rFonts w:ascii="Times New Roman" w:hAnsi="Times New Roman" w:cs="Times New Roman"/>
          <w:sz w:val="24"/>
          <w:szCs w:val="24"/>
          <w:u w:val="single"/>
          <w:lang w:val="it-IT"/>
        </w:rPr>
        <w:t>:</w:t>
      </w:r>
    </w:p>
    <w:p w14:paraId="404F3052" w14:textId="77777777" w:rsidR="00484432" w:rsidRPr="004C170E" w:rsidRDefault="00484432" w:rsidP="00484432">
      <w:pPr>
        <w:pStyle w:val="Paragrafoelenco"/>
        <w:spacing w:after="0" w:line="240" w:lineRule="auto"/>
        <w:rPr>
          <w:rFonts w:ascii="Times New Roman" w:hAnsi="Times New Roman" w:cs="Times New Roman"/>
          <w:sz w:val="24"/>
          <w:szCs w:val="24"/>
          <w:u w:val="single"/>
          <w:lang w:val="it-IT"/>
        </w:rPr>
      </w:pPr>
      <w:r w:rsidRPr="004C170E">
        <w:rPr>
          <w:rFonts w:ascii="Times New Roman" w:hAnsi="Times New Roman" w:cs="Times New Roman"/>
          <w:sz w:val="24"/>
          <w:szCs w:val="24"/>
          <w:u w:val="single"/>
          <w:lang w:val="it-IT"/>
        </w:rPr>
        <w:t>Domenica 24 maggio dalle ore 10:00 alle ore 18:00</w:t>
      </w:r>
      <w:r w:rsidR="004C170E" w:rsidRPr="004C170E">
        <w:rPr>
          <w:rFonts w:ascii="Times New Roman" w:hAnsi="Times New Roman" w:cs="Times New Roman"/>
          <w:sz w:val="24"/>
          <w:szCs w:val="24"/>
          <w:u w:val="single"/>
          <w:lang w:val="it-IT"/>
        </w:rPr>
        <w:t>:</w:t>
      </w:r>
    </w:p>
    <w:p w14:paraId="38FD9534" w14:textId="77777777" w:rsidR="00484432" w:rsidRPr="00484432" w:rsidRDefault="00484432" w:rsidP="00484432">
      <w:pPr>
        <w:pStyle w:val="Paragrafoelenco"/>
        <w:spacing w:after="0" w:line="240" w:lineRule="auto"/>
        <w:rPr>
          <w:rFonts w:ascii="Times New Roman" w:hAnsi="Times New Roman" w:cs="Times New Roman"/>
          <w:sz w:val="24"/>
          <w:szCs w:val="24"/>
          <w:lang w:val="it-IT"/>
        </w:rPr>
      </w:pPr>
      <w:r w:rsidRPr="00484432">
        <w:rPr>
          <w:rFonts w:ascii="Times New Roman" w:hAnsi="Times New Roman" w:cs="Times New Roman"/>
          <w:sz w:val="24"/>
          <w:szCs w:val="24"/>
          <w:lang w:val="it-IT"/>
        </w:rPr>
        <w:lastRenderedPageBreak/>
        <w:t xml:space="preserve">Sarà possibile visitare gratuitamente quella che fu la casa di città di Bartolomeo </w:t>
      </w:r>
      <w:proofErr w:type="spellStart"/>
      <w:r w:rsidRPr="00484432">
        <w:rPr>
          <w:rFonts w:ascii="Times New Roman" w:hAnsi="Times New Roman" w:cs="Times New Roman"/>
          <w:sz w:val="24"/>
          <w:szCs w:val="24"/>
          <w:lang w:val="it-IT"/>
        </w:rPr>
        <w:t>Colleoni</w:t>
      </w:r>
      <w:proofErr w:type="spellEnd"/>
      <w:r w:rsidRPr="00484432">
        <w:rPr>
          <w:rFonts w:ascii="Times New Roman" w:hAnsi="Times New Roman" w:cs="Times New Roman"/>
          <w:sz w:val="24"/>
          <w:szCs w:val="24"/>
          <w:lang w:val="it-IT"/>
        </w:rPr>
        <w:t xml:space="preserve">, trasformata poi in sede della Fondazione Bartolomeo </w:t>
      </w:r>
      <w:proofErr w:type="spellStart"/>
      <w:r w:rsidRPr="00484432">
        <w:rPr>
          <w:rFonts w:ascii="Times New Roman" w:hAnsi="Times New Roman" w:cs="Times New Roman"/>
          <w:sz w:val="24"/>
          <w:szCs w:val="24"/>
          <w:lang w:val="it-IT"/>
        </w:rPr>
        <w:t>Colleoni</w:t>
      </w:r>
      <w:proofErr w:type="spellEnd"/>
      <w:r w:rsidRPr="00484432">
        <w:rPr>
          <w:rFonts w:ascii="Times New Roman" w:hAnsi="Times New Roman" w:cs="Times New Roman"/>
          <w:sz w:val="24"/>
          <w:szCs w:val="24"/>
          <w:lang w:val="it-IT"/>
        </w:rPr>
        <w:t>.</w:t>
      </w:r>
    </w:p>
    <w:p w14:paraId="7351B671" w14:textId="77777777" w:rsidR="00484432" w:rsidRPr="00484432" w:rsidRDefault="00484432" w:rsidP="00484432">
      <w:pPr>
        <w:pStyle w:val="Paragrafoelenco"/>
        <w:spacing w:after="0" w:line="240" w:lineRule="auto"/>
        <w:rPr>
          <w:rFonts w:ascii="Times New Roman" w:hAnsi="Times New Roman" w:cs="Times New Roman"/>
          <w:sz w:val="24"/>
          <w:szCs w:val="24"/>
          <w:lang w:val="it-IT"/>
        </w:rPr>
      </w:pPr>
    </w:p>
    <w:p w14:paraId="20D102FD" w14:textId="77777777" w:rsidR="00DE7AD2" w:rsidRPr="004C170E" w:rsidRDefault="00A55B21" w:rsidP="00DE7AD2">
      <w:pPr>
        <w:spacing w:after="0" w:line="240" w:lineRule="auto"/>
        <w:rPr>
          <w:rFonts w:ascii="Times New Roman" w:hAnsi="Times New Roman" w:cs="Times New Roman"/>
          <w:b/>
          <w:sz w:val="24"/>
          <w:szCs w:val="24"/>
          <w:lang w:val="it-IT"/>
        </w:rPr>
      </w:pPr>
      <w:r w:rsidRPr="004C170E">
        <w:rPr>
          <w:rFonts w:ascii="Times New Roman" w:hAnsi="Times New Roman" w:cs="Times New Roman"/>
          <w:b/>
          <w:sz w:val="24"/>
          <w:szCs w:val="24"/>
          <w:lang w:val="it-IT"/>
        </w:rPr>
        <w:t>In campagna</w:t>
      </w:r>
      <w:r w:rsidR="00CF0368" w:rsidRPr="004C170E">
        <w:rPr>
          <w:rFonts w:ascii="Times New Roman" w:hAnsi="Times New Roman" w:cs="Times New Roman"/>
          <w:b/>
          <w:sz w:val="24"/>
          <w:szCs w:val="24"/>
          <w:lang w:val="it-IT"/>
        </w:rPr>
        <w:t>, inoltre</w:t>
      </w:r>
      <w:r w:rsidR="00DE7AD2" w:rsidRPr="004C170E">
        <w:rPr>
          <w:rFonts w:ascii="Times New Roman" w:hAnsi="Times New Roman" w:cs="Times New Roman"/>
          <w:b/>
          <w:sz w:val="24"/>
          <w:szCs w:val="24"/>
          <w:lang w:val="it-IT"/>
        </w:rPr>
        <w:t>:</w:t>
      </w:r>
    </w:p>
    <w:p w14:paraId="0D6C7A28" w14:textId="77777777" w:rsidR="00DE7AD2" w:rsidRPr="00DE7AD2" w:rsidRDefault="00DE7AD2" w:rsidP="00DE7AD2">
      <w:pPr>
        <w:spacing w:after="0" w:line="240" w:lineRule="auto"/>
        <w:rPr>
          <w:rFonts w:ascii="Times New Roman" w:hAnsi="Times New Roman" w:cs="Times New Roman"/>
          <w:sz w:val="24"/>
          <w:szCs w:val="24"/>
          <w:highlight w:val="yellow"/>
          <w:lang w:val="it-IT"/>
        </w:rPr>
      </w:pPr>
    </w:p>
    <w:p w14:paraId="159706A2" w14:textId="77777777" w:rsidR="00DE7AD2" w:rsidRPr="00484432" w:rsidRDefault="00DE7AD2" w:rsidP="0077258A">
      <w:pPr>
        <w:pStyle w:val="Paragrafoelenco"/>
        <w:numPr>
          <w:ilvl w:val="0"/>
          <w:numId w:val="23"/>
        </w:numPr>
        <w:spacing w:after="0" w:line="240" w:lineRule="auto"/>
        <w:rPr>
          <w:rFonts w:ascii="Times New Roman" w:hAnsi="Times New Roman" w:cs="Times New Roman"/>
          <w:sz w:val="24"/>
          <w:szCs w:val="24"/>
          <w:lang w:val="it-IT"/>
        </w:rPr>
      </w:pPr>
      <w:r w:rsidRPr="00484432">
        <w:rPr>
          <w:rFonts w:ascii="Times New Roman" w:hAnsi="Times New Roman" w:cs="Times New Roman"/>
          <w:b/>
          <w:sz w:val="24"/>
          <w:szCs w:val="24"/>
          <w:lang w:val="it-IT"/>
        </w:rPr>
        <w:t>Castello di Malpaga</w:t>
      </w:r>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(via Marconi, 20 – Frazione Malpaga – Cavernago, BG)</w:t>
      </w:r>
    </w:p>
    <w:p w14:paraId="5DE62DDF" w14:textId="77777777" w:rsidR="00DE7AD2" w:rsidRPr="004C170E" w:rsidRDefault="004F38E0" w:rsidP="00484432">
      <w:pPr>
        <w:pStyle w:val="Paragrafoelenco"/>
        <w:spacing w:after="0" w:line="240" w:lineRule="auto"/>
        <w:rPr>
          <w:rFonts w:ascii="Times New Roman" w:hAnsi="Times New Roman" w:cs="Times New Roman"/>
          <w:sz w:val="24"/>
          <w:szCs w:val="24"/>
          <w:u w:val="single"/>
          <w:lang w:val="it-IT"/>
        </w:rPr>
      </w:pPr>
      <w:r>
        <w:rPr>
          <w:rFonts w:ascii="Times New Roman" w:hAnsi="Times New Roman" w:cs="Times New Roman"/>
          <w:sz w:val="24"/>
          <w:szCs w:val="24"/>
          <w:u w:val="single"/>
          <w:lang w:val="it-IT"/>
        </w:rPr>
        <w:t xml:space="preserve">Domenica </w:t>
      </w:r>
      <w:r w:rsidR="00DE7AD2" w:rsidRPr="004C170E">
        <w:rPr>
          <w:rFonts w:ascii="Times New Roman" w:hAnsi="Times New Roman" w:cs="Times New Roman"/>
          <w:sz w:val="24"/>
          <w:szCs w:val="24"/>
          <w:u w:val="single"/>
          <w:lang w:val="it-IT"/>
        </w:rPr>
        <w:t xml:space="preserve">24 maggio </w:t>
      </w:r>
      <w:r w:rsidR="004C170E" w:rsidRPr="004C170E">
        <w:rPr>
          <w:rFonts w:ascii="Times New Roman" w:hAnsi="Times New Roman" w:cs="Times New Roman"/>
          <w:sz w:val="24"/>
          <w:szCs w:val="24"/>
          <w:u w:val="single"/>
          <w:lang w:val="it-IT"/>
        </w:rPr>
        <w:t>dalle ore 10:00 alle ore 18:00:</w:t>
      </w:r>
    </w:p>
    <w:p w14:paraId="627AA69E" w14:textId="77777777" w:rsidR="00DE7AD2" w:rsidRPr="00484432" w:rsidRDefault="007D5A61" w:rsidP="00484432">
      <w:pPr>
        <w:pStyle w:val="Paragrafoelenco"/>
        <w:spacing w:after="0" w:line="240" w:lineRule="auto"/>
        <w:rPr>
          <w:rFonts w:ascii="Times New Roman" w:hAnsi="Times New Roman" w:cs="Times New Roman"/>
          <w:sz w:val="24"/>
          <w:szCs w:val="24"/>
          <w:lang w:val="it-IT"/>
        </w:rPr>
      </w:pPr>
      <w:r w:rsidRPr="00484432">
        <w:rPr>
          <w:rFonts w:ascii="Times New Roman" w:hAnsi="Times New Roman" w:cs="Times New Roman"/>
          <w:sz w:val="24"/>
          <w:szCs w:val="24"/>
          <w:lang w:val="it-IT"/>
        </w:rPr>
        <w:t>In occasione della Giornate Nazionali</w:t>
      </w:r>
      <w:r w:rsidR="00DE7AD2" w:rsidRPr="00484432">
        <w:rPr>
          <w:rFonts w:ascii="Times New Roman" w:hAnsi="Times New Roman" w:cs="Times New Roman"/>
          <w:sz w:val="24"/>
          <w:szCs w:val="24"/>
          <w:lang w:val="it-IT"/>
        </w:rPr>
        <w:t xml:space="preserve"> delle Dimore Storiche il Castello di Malpaga sarà aperto al pubblico per le visite guidate all’interno delle splendide sale arredate con ricostruzioni di mobili d’epoca e affrescate da famosi artisti del 1400, 1500 e 1600.</w:t>
      </w:r>
    </w:p>
    <w:p w14:paraId="1656D6BD" w14:textId="77777777" w:rsidR="004C170E" w:rsidRPr="00734474" w:rsidRDefault="00DE7AD2" w:rsidP="00734474">
      <w:pPr>
        <w:pStyle w:val="Paragrafoelenco"/>
        <w:spacing w:after="0" w:line="240" w:lineRule="auto"/>
        <w:rPr>
          <w:rFonts w:ascii="Times New Roman" w:hAnsi="Times New Roman" w:cs="Times New Roman"/>
          <w:sz w:val="24"/>
          <w:szCs w:val="24"/>
          <w:lang w:val="it-IT"/>
        </w:rPr>
      </w:pPr>
      <w:r w:rsidRPr="00484432">
        <w:rPr>
          <w:rFonts w:ascii="Times New Roman" w:hAnsi="Times New Roman" w:cs="Times New Roman"/>
          <w:sz w:val="24"/>
          <w:szCs w:val="24"/>
          <w:lang w:val="it-IT"/>
        </w:rPr>
        <w:t xml:space="preserve">Nell'antica aia </w:t>
      </w:r>
      <w:r w:rsidR="006B29E9" w:rsidRPr="00484432">
        <w:rPr>
          <w:rFonts w:ascii="Times New Roman" w:hAnsi="Times New Roman" w:cs="Times New Roman"/>
          <w:sz w:val="24"/>
          <w:szCs w:val="24"/>
          <w:lang w:val="it-IT"/>
        </w:rPr>
        <w:t>si terrà</w:t>
      </w:r>
      <w:r w:rsidRPr="00484432">
        <w:rPr>
          <w:rFonts w:ascii="Times New Roman" w:hAnsi="Times New Roman" w:cs="Times New Roman"/>
          <w:sz w:val="24"/>
          <w:szCs w:val="24"/>
          <w:lang w:val="it-IT"/>
        </w:rPr>
        <w:t xml:space="preserve"> un'esposizione di Carrozze d'epoca e </w:t>
      </w:r>
      <w:r w:rsidR="006B29E9" w:rsidRPr="00484432">
        <w:rPr>
          <w:rFonts w:ascii="Times New Roman" w:hAnsi="Times New Roman" w:cs="Times New Roman"/>
          <w:sz w:val="24"/>
          <w:szCs w:val="24"/>
          <w:lang w:val="it-IT"/>
        </w:rPr>
        <w:t xml:space="preserve">ci sarà </w:t>
      </w:r>
      <w:r w:rsidRPr="00484432">
        <w:rPr>
          <w:rFonts w:ascii="Times New Roman" w:hAnsi="Times New Roman" w:cs="Times New Roman"/>
          <w:sz w:val="24"/>
          <w:szCs w:val="24"/>
          <w:lang w:val="it-IT"/>
        </w:rPr>
        <w:t>la possibilità di effettuare un suggestivo giro in carrozza attorno al Caste</w:t>
      </w:r>
      <w:r w:rsidR="00734474">
        <w:rPr>
          <w:rFonts w:ascii="Times New Roman" w:hAnsi="Times New Roman" w:cs="Times New Roman"/>
          <w:sz w:val="24"/>
          <w:szCs w:val="24"/>
          <w:lang w:val="it-IT"/>
        </w:rPr>
        <w:t>llo e al Borgo di Malpaga.</w:t>
      </w:r>
    </w:p>
    <w:p w14:paraId="1C78D43F" w14:textId="77777777" w:rsidR="004C170E" w:rsidRPr="007D5A61" w:rsidRDefault="004C170E" w:rsidP="00DE7AD2">
      <w:pPr>
        <w:spacing w:after="0" w:line="240" w:lineRule="auto"/>
        <w:rPr>
          <w:rFonts w:ascii="Times New Roman" w:hAnsi="Times New Roman" w:cs="Times New Roman"/>
          <w:sz w:val="24"/>
          <w:szCs w:val="24"/>
          <w:highlight w:val="yellow"/>
          <w:lang w:val="it-IT"/>
        </w:rPr>
      </w:pPr>
    </w:p>
    <w:p w14:paraId="62734894" w14:textId="77777777" w:rsidR="00DE7AD2" w:rsidRPr="00484432" w:rsidRDefault="00DE7AD2" w:rsidP="0077258A">
      <w:pPr>
        <w:pStyle w:val="Paragrafoelenco"/>
        <w:numPr>
          <w:ilvl w:val="0"/>
          <w:numId w:val="23"/>
        </w:numPr>
        <w:spacing w:after="0" w:line="240" w:lineRule="auto"/>
        <w:rPr>
          <w:rFonts w:ascii="Times New Roman" w:hAnsi="Times New Roman" w:cs="Times New Roman"/>
          <w:sz w:val="24"/>
          <w:szCs w:val="24"/>
          <w:lang w:val="it-IT"/>
        </w:rPr>
      </w:pPr>
      <w:r w:rsidRPr="00484432">
        <w:rPr>
          <w:rFonts w:ascii="Times New Roman" w:hAnsi="Times New Roman" w:cs="Times New Roman"/>
          <w:b/>
          <w:sz w:val="24"/>
          <w:szCs w:val="24"/>
          <w:lang w:val="it-IT"/>
        </w:rPr>
        <w:t xml:space="preserve">Villa </w:t>
      </w:r>
      <w:proofErr w:type="spellStart"/>
      <w:r w:rsidRPr="00484432">
        <w:rPr>
          <w:rFonts w:ascii="Times New Roman" w:hAnsi="Times New Roman" w:cs="Times New Roman"/>
          <w:b/>
          <w:sz w:val="24"/>
          <w:szCs w:val="24"/>
          <w:lang w:val="it-IT"/>
        </w:rPr>
        <w:t>Pesenti</w:t>
      </w:r>
      <w:proofErr w:type="spellEnd"/>
      <w:r w:rsidRPr="00484432">
        <w:rPr>
          <w:rFonts w:ascii="Times New Roman" w:hAnsi="Times New Roman" w:cs="Times New Roman"/>
          <w:b/>
          <w:sz w:val="24"/>
          <w:szCs w:val="24"/>
          <w:lang w:val="it-IT"/>
        </w:rPr>
        <w:t xml:space="preserve"> - </w:t>
      </w:r>
      <w:proofErr w:type="spellStart"/>
      <w:r w:rsidRPr="00484432">
        <w:rPr>
          <w:rFonts w:ascii="Times New Roman" w:hAnsi="Times New Roman" w:cs="Times New Roman"/>
          <w:b/>
          <w:sz w:val="24"/>
          <w:szCs w:val="24"/>
          <w:lang w:val="it-IT"/>
        </w:rPr>
        <w:t>Agliardi</w:t>
      </w:r>
      <w:proofErr w:type="spellEnd"/>
      <w:r w:rsidRPr="00484432">
        <w:rPr>
          <w:rFonts w:ascii="Times New Roman" w:hAnsi="Times New Roman" w:cs="Times New Roman"/>
          <w:sz w:val="24"/>
          <w:szCs w:val="24"/>
          <w:lang w:val="it-IT"/>
        </w:rPr>
        <w:t xml:space="preserve"> </w:t>
      </w:r>
      <w:r w:rsidRPr="00484432">
        <w:rPr>
          <w:rFonts w:ascii="Times New Roman" w:hAnsi="Times New Roman" w:cs="Times New Roman"/>
          <w:i/>
          <w:sz w:val="24"/>
          <w:szCs w:val="24"/>
          <w:lang w:val="it-IT"/>
        </w:rPr>
        <w:t xml:space="preserve">(via </w:t>
      </w:r>
      <w:proofErr w:type="spellStart"/>
      <w:r w:rsidRPr="00484432">
        <w:rPr>
          <w:rFonts w:ascii="Times New Roman" w:hAnsi="Times New Roman" w:cs="Times New Roman"/>
          <w:i/>
          <w:sz w:val="24"/>
          <w:szCs w:val="24"/>
          <w:lang w:val="it-IT"/>
        </w:rPr>
        <w:t>Agliardi</w:t>
      </w:r>
      <w:proofErr w:type="spellEnd"/>
      <w:r w:rsidRPr="00484432">
        <w:rPr>
          <w:rFonts w:ascii="Times New Roman" w:hAnsi="Times New Roman" w:cs="Times New Roman"/>
          <w:i/>
          <w:sz w:val="24"/>
          <w:szCs w:val="24"/>
          <w:lang w:val="it-IT"/>
        </w:rPr>
        <w:t>, 8</w:t>
      </w:r>
      <w:r w:rsidR="004C170E">
        <w:rPr>
          <w:rFonts w:ascii="Times New Roman" w:hAnsi="Times New Roman" w:cs="Times New Roman"/>
          <w:i/>
          <w:sz w:val="24"/>
          <w:szCs w:val="24"/>
          <w:lang w:val="it-IT"/>
        </w:rPr>
        <w:t xml:space="preserve"> - </w:t>
      </w:r>
      <w:r w:rsidRPr="00484432">
        <w:rPr>
          <w:rFonts w:ascii="Times New Roman" w:hAnsi="Times New Roman" w:cs="Times New Roman"/>
          <w:i/>
          <w:sz w:val="24"/>
          <w:szCs w:val="24"/>
          <w:lang w:val="it-IT"/>
        </w:rPr>
        <w:t>Sombreno di Paladina</w:t>
      </w:r>
      <w:r w:rsidR="004C170E">
        <w:rPr>
          <w:rFonts w:ascii="Times New Roman" w:hAnsi="Times New Roman" w:cs="Times New Roman"/>
          <w:i/>
          <w:sz w:val="24"/>
          <w:szCs w:val="24"/>
          <w:lang w:val="it-IT"/>
        </w:rPr>
        <w:t>,</w:t>
      </w:r>
      <w:r w:rsidRPr="00484432">
        <w:rPr>
          <w:rFonts w:ascii="Times New Roman" w:hAnsi="Times New Roman" w:cs="Times New Roman"/>
          <w:i/>
          <w:sz w:val="24"/>
          <w:szCs w:val="24"/>
          <w:lang w:val="it-IT"/>
        </w:rPr>
        <w:t xml:space="preserve"> BG)</w:t>
      </w:r>
    </w:p>
    <w:p w14:paraId="7BB451D8" w14:textId="77777777" w:rsidR="00DE7AD2" w:rsidRPr="00484432" w:rsidRDefault="004C170E" w:rsidP="00484432">
      <w:pPr>
        <w:pStyle w:val="Paragrafoelenco"/>
        <w:spacing w:after="0" w:line="240" w:lineRule="auto"/>
        <w:rPr>
          <w:rFonts w:ascii="Times New Roman" w:hAnsi="Times New Roman" w:cs="Times New Roman"/>
          <w:sz w:val="24"/>
          <w:szCs w:val="24"/>
          <w:lang w:val="it-IT"/>
        </w:rPr>
      </w:pPr>
      <w:r>
        <w:rPr>
          <w:rFonts w:ascii="Times New Roman" w:hAnsi="Times New Roman" w:cs="Times New Roman"/>
          <w:sz w:val="24"/>
          <w:szCs w:val="24"/>
          <w:u w:val="single"/>
          <w:lang w:val="it-IT"/>
        </w:rPr>
        <w:t xml:space="preserve">Sabato </w:t>
      </w:r>
      <w:r w:rsidR="00DE7AD2" w:rsidRPr="00484432">
        <w:rPr>
          <w:rFonts w:ascii="Times New Roman" w:hAnsi="Times New Roman" w:cs="Times New Roman"/>
          <w:sz w:val="24"/>
          <w:szCs w:val="24"/>
          <w:u w:val="single"/>
          <w:lang w:val="it-IT"/>
        </w:rPr>
        <w:t>23 maggio</w:t>
      </w:r>
      <w:r w:rsidR="00DE7AD2" w:rsidRPr="00484432">
        <w:rPr>
          <w:rFonts w:ascii="Times New Roman" w:hAnsi="Times New Roman" w:cs="Times New Roman"/>
          <w:sz w:val="24"/>
          <w:szCs w:val="24"/>
          <w:lang w:val="it-IT"/>
        </w:rPr>
        <w:t xml:space="preserve">: visite </w:t>
      </w:r>
      <w:r>
        <w:rPr>
          <w:rFonts w:ascii="Times New Roman" w:hAnsi="Times New Roman" w:cs="Times New Roman"/>
          <w:sz w:val="24"/>
          <w:szCs w:val="24"/>
          <w:lang w:val="it-IT"/>
        </w:rPr>
        <w:t xml:space="preserve">alle ore </w:t>
      </w:r>
      <w:r w:rsidR="00DE7AD2" w:rsidRPr="00484432">
        <w:rPr>
          <w:rFonts w:ascii="Times New Roman" w:hAnsi="Times New Roman" w:cs="Times New Roman"/>
          <w:sz w:val="24"/>
          <w:szCs w:val="24"/>
          <w:lang w:val="it-IT"/>
        </w:rPr>
        <w:t>15</w:t>
      </w:r>
      <w:r>
        <w:rPr>
          <w:rFonts w:ascii="Times New Roman" w:hAnsi="Times New Roman" w:cs="Times New Roman"/>
          <w:sz w:val="24"/>
          <w:szCs w:val="24"/>
          <w:lang w:val="it-IT"/>
        </w:rPr>
        <w:t>:00/</w:t>
      </w:r>
      <w:r w:rsidR="00DE7AD2" w:rsidRPr="00484432">
        <w:rPr>
          <w:rFonts w:ascii="Times New Roman" w:hAnsi="Times New Roman" w:cs="Times New Roman"/>
          <w:sz w:val="24"/>
          <w:szCs w:val="24"/>
          <w:lang w:val="it-IT"/>
        </w:rPr>
        <w:t>16</w:t>
      </w:r>
      <w:r>
        <w:rPr>
          <w:rFonts w:ascii="Times New Roman" w:hAnsi="Times New Roman" w:cs="Times New Roman"/>
          <w:sz w:val="24"/>
          <w:szCs w:val="24"/>
          <w:lang w:val="it-IT"/>
        </w:rPr>
        <w:t>:</w:t>
      </w:r>
      <w:r w:rsidR="00DE7AD2" w:rsidRPr="00484432">
        <w:rPr>
          <w:rFonts w:ascii="Times New Roman" w:hAnsi="Times New Roman" w:cs="Times New Roman"/>
          <w:sz w:val="24"/>
          <w:szCs w:val="24"/>
          <w:lang w:val="it-IT"/>
        </w:rPr>
        <w:t>30</w:t>
      </w:r>
      <w:r>
        <w:rPr>
          <w:rFonts w:ascii="Times New Roman" w:hAnsi="Times New Roman" w:cs="Times New Roman"/>
          <w:sz w:val="24"/>
          <w:szCs w:val="24"/>
          <w:lang w:val="it-IT"/>
        </w:rPr>
        <w:t>/18:00</w:t>
      </w:r>
    </w:p>
    <w:p w14:paraId="4FB4C3E1" w14:textId="77777777" w:rsidR="00DE7AD2" w:rsidRPr="00484432" w:rsidRDefault="004C170E" w:rsidP="004C170E">
      <w:pPr>
        <w:pStyle w:val="Paragrafoelenco"/>
        <w:spacing w:after="0" w:line="240" w:lineRule="auto"/>
        <w:rPr>
          <w:rFonts w:ascii="Times New Roman" w:hAnsi="Times New Roman" w:cs="Times New Roman"/>
          <w:sz w:val="24"/>
          <w:szCs w:val="24"/>
          <w:lang w:val="it-IT"/>
        </w:rPr>
      </w:pPr>
      <w:r>
        <w:rPr>
          <w:rFonts w:ascii="Times New Roman" w:hAnsi="Times New Roman" w:cs="Times New Roman"/>
          <w:sz w:val="24"/>
          <w:szCs w:val="24"/>
          <w:u w:val="single"/>
          <w:lang w:val="it-IT"/>
        </w:rPr>
        <w:t xml:space="preserve">Domenica </w:t>
      </w:r>
      <w:r w:rsidR="00DE7AD2" w:rsidRPr="00484432">
        <w:rPr>
          <w:rFonts w:ascii="Times New Roman" w:hAnsi="Times New Roman" w:cs="Times New Roman"/>
          <w:sz w:val="24"/>
          <w:szCs w:val="24"/>
          <w:u w:val="single"/>
          <w:lang w:val="it-IT"/>
        </w:rPr>
        <w:t>24 maggio</w:t>
      </w:r>
      <w:r w:rsidR="00DE7AD2" w:rsidRPr="00484432">
        <w:rPr>
          <w:rFonts w:ascii="Times New Roman" w:hAnsi="Times New Roman" w:cs="Times New Roman"/>
          <w:sz w:val="24"/>
          <w:szCs w:val="24"/>
          <w:lang w:val="it-IT"/>
        </w:rPr>
        <w:t xml:space="preserve">: visite alle </w:t>
      </w:r>
      <w:r>
        <w:rPr>
          <w:rFonts w:ascii="Times New Roman" w:hAnsi="Times New Roman" w:cs="Times New Roman"/>
          <w:sz w:val="24"/>
          <w:szCs w:val="24"/>
          <w:lang w:val="it-IT"/>
        </w:rPr>
        <w:t xml:space="preserve">ore </w:t>
      </w:r>
      <w:r w:rsidR="00DE7AD2" w:rsidRPr="00484432">
        <w:rPr>
          <w:rFonts w:ascii="Times New Roman" w:hAnsi="Times New Roman" w:cs="Times New Roman"/>
          <w:sz w:val="24"/>
          <w:szCs w:val="24"/>
          <w:lang w:val="it-IT"/>
        </w:rPr>
        <w:t>10</w:t>
      </w:r>
      <w:r>
        <w:rPr>
          <w:rFonts w:ascii="Times New Roman" w:hAnsi="Times New Roman" w:cs="Times New Roman"/>
          <w:sz w:val="24"/>
          <w:szCs w:val="24"/>
          <w:lang w:val="it-IT"/>
        </w:rPr>
        <w:t>:00/11:30/15:00/16:30/18:00</w:t>
      </w:r>
      <w:r w:rsidR="00DE7AD2" w:rsidRPr="00484432">
        <w:rPr>
          <w:rFonts w:ascii="Times New Roman" w:hAnsi="Times New Roman" w:cs="Times New Roman"/>
          <w:sz w:val="24"/>
          <w:szCs w:val="24"/>
          <w:lang w:val="it-IT"/>
        </w:rPr>
        <w:t xml:space="preserve"> </w:t>
      </w:r>
    </w:p>
    <w:p w14:paraId="64CB64AE" w14:textId="77777777" w:rsidR="005D266F" w:rsidRDefault="007D5A61" w:rsidP="004C170E">
      <w:pPr>
        <w:spacing w:after="0" w:line="240" w:lineRule="auto"/>
        <w:ind w:left="720"/>
        <w:rPr>
          <w:rFonts w:ascii="Times New Roman" w:hAnsi="Times New Roman" w:cs="Times New Roman"/>
          <w:sz w:val="24"/>
          <w:szCs w:val="24"/>
          <w:lang w:val="it-IT"/>
        </w:rPr>
      </w:pPr>
      <w:r w:rsidRPr="004C170E">
        <w:rPr>
          <w:rFonts w:ascii="Times New Roman" w:hAnsi="Times New Roman" w:cs="Times New Roman"/>
          <w:sz w:val="24"/>
          <w:szCs w:val="24"/>
          <w:lang w:val="it-IT"/>
        </w:rPr>
        <w:t>All’interno della v</w:t>
      </w:r>
      <w:r w:rsidR="00DE7AD2" w:rsidRPr="004C170E">
        <w:rPr>
          <w:rFonts w:ascii="Times New Roman" w:hAnsi="Times New Roman" w:cs="Times New Roman"/>
          <w:sz w:val="24"/>
          <w:szCs w:val="24"/>
          <w:lang w:val="it-IT"/>
        </w:rPr>
        <w:t>illa neoclassica pr</w:t>
      </w:r>
      <w:r w:rsidRPr="004C170E">
        <w:rPr>
          <w:rFonts w:ascii="Times New Roman" w:hAnsi="Times New Roman" w:cs="Times New Roman"/>
          <w:sz w:val="24"/>
          <w:szCs w:val="24"/>
          <w:lang w:val="it-IT"/>
        </w:rPr>
        <w:t>ogettata da L. Pollack s</w:t>
      </w:r>
      <w:r w:rsidR="00DE7AD2" w:rsidRPr="004C170E">
        <w:rPr>
          <w:rFonts w:ascii="Times New Roman" w:hAnsi="Times New Roman" w:cs="Times New Roman"/>
          <w:sz w:val="24"/>
          <w:szCs w:val="24"/>
          <w:lang w:val="it-IT"/>
        </w:rPr>
        <w:t xml:space="preserve">aranno visitabili </w:t>
      </w:r>
      <w:r w:rsidRPr="004C170E">
        <w:rPr>
          <w:rFonts w:ascii="Times New Roman" w:hAnsi="Times New Roman" w:cs="Times New Roman"/>
          <w:sz w:val="24"/>
          <w:szCs w:val="24"/>
          <w:lang w:val="it-IT"/>
        </w:rPr>
        <w:t xml:space="preserve">con guide </w:t>
      </w:r>
      <w:r w:rsidR="00DE7AD2" w:rsidRPr="004C170E">
        <w:rPr>
          <w:rFonts w:ascii="Times New Roman" w:hAnsi="Times New Roman" w:cs="Times New Roman"/>
          <w:sz w:val="24"/>
          <w:szCs w:val="24"/>
          <w:lang w:val="it-IT"/>
        </w:rPr>
        <w:t>le sale affrescate da V. Bonomini e da D. Ghislandi, i papiers peints con scene d</w:t>
      </w:r>
      <w:r w:rsidR="00A55B21" w:rsidRPr="004C170E">
        <w:rPr>
          <w:rFonts w:ascii="Times New Roman" w:hAnsi="Times New Roman" w:cs="Times New Roman"/>
          <w:sz w:val="24"/>
          <w:szCs w:val="24"/>
          <w:lang w:val="it-IT"/>
        </w:rPr>
        <w:t>i caccia ed una fantasiosa Istan</w:t>
      </w:r>
      <w:r w:rsidR="00DE7AD2" w:rsidRPr="004C170E">
        <w:rPr>
          <w:rFonts w:ascii="Times New Roman" w:hAnsi="Times New Roman" w:cs="Times New Roman"/>
          <w:sz w:val="24"/>
          <w:szCs w:val="24"/>
          <w:lang w:val="it-IT"/>
        </w:rPr>
        <w:t xml:space="preserve">bul. Molto interessante </w:t>
      </w:r>
      <w:r w:rsidRPr="004C170E">
        <w:rPr>
          <w:rFonts w:ascii="Times New Roman" w:hAnsi="Times New Roman" w:cs="Times New Roman"/>
          <w:sz w:val="24"/>
          <w:szCs w:val="24"/>
          <w:lang w:val="it-IT"/>
        </w:rPr>
        <w:t xml:space="preserve">è anche </w:t>
      </w:r>
      <w:r w:rsidR="00DE7AD2" w:rsidRPr="004C170E">
        <w:rPr>
          <w:rFonts w:ascii="Times New Roman" w:hAnsi="Times New Roman" w:cs="Times New Roman"/>
          <w:sz w:val="24"/>
          <w:szCs w:val="24"/>
          <w:lang w:val="it-IT"/>
        </w:rPr>
        <w:t xml:space="preserve">il progetto del giardino del Pollack conservato, in originale, su 27 tavole acquerellate. </w:t>
      </w:r>
      <w:r w:rsidR="006B29E9" w:rsidRPr="004C170E">
        <w:rPr>
          <w:rFonts w:ascii="Times New Roman" w:hAnsi="Times New Roman" w:cs="Times New Roman"/>
          <w:sz w:val="24"/>
          <w:szCs w:val="24"/>
          <w:lang w:val="it-IT"/>
        </w:rPr>
        <w:t>La Villa è all’interno di un a</w:t>
      </w:r>
      <w:r w:rsidR="00DE7AD2" w:rsidRPr="004C170E">
        <w:rPr>
          <w:rFonts w:ascii="Times New Roman" w:hAnsi="Times New Roman" w:cs="Times New Roman"/>
          <w:sz w:val="24"/>
          <w:szCs w:val="24"/>
          <w:lang w:val="it-IT"/>
        </w:rPr>
        <w:t>mpio parco con piante secolari.</w:t>
      </w:r>
    </w:p>
    <w:p w14:paraId="69E24E29" w14:textId="77777777" w:rsidR="007A648A" w:rsidRDefault="007A648A" w:rsidP="004C170E">
      <w:pPr>
        <w:spacing w:after="0" w:line="240" w:lineRule="auto"/>
        <w:ind w:left="720"/>
        <w:rPr>
          <w:rFonts w:ascii="Times New Roman" w:hAnsi="Times New Roman" w:cs="Times New Roman"/>
          <w:sz w:val="24"/>
          <w:szCs w:val="24"/>
          <w:lang w:val="it-IT"/>
        </w:rPr>
      </w:pPr>
    </w:p>
    <w:p w14:paraId="29DD6AC4" w14:textId="77777777" w:rsidR="007A648A" w:rsidRDefault="007A648A" w:rsidP="007A648A">
      <w:pPr>
        <w:shd w:val="clear" w:color="auto" w:fill="FFFFFF"/>
        <w:rPr>
          <w:rFonts w:ascii="Times New Roman" w:hAnsi="Times New Roman" w:cs="Times New Roman"/>
          <w:sz w:val="24"/>
          <w:szCs w:val="24"/>
          <w:lang w:val="it-IT"/>
        </w:rPr>
      </w:pPr>
      <w:r w:rsidRPr="007A648A">
        <w:rPr>
          <w:rFonts w:ascii="Times New Roman" w:hAnsi="Times New Roman" w:cs="Times New Roman"/>
          <w:b/>
          <w:sz w:val="24"/>
          <w:szCs w:val="24"/>
          <w:lang w:val="it-IT"/>
        </w:rPr>
        <w:t xml:space="preserve">Bovisio Masciago </w:t>
      </w:r>
      <w:r w:rsidRPr="007A648A">
        <w:rPr>
          <w:rFonts w:ascii="Times New Roman" w:hAnsi="Times New Roman" w:cs="Times New Roman"/>
          <w:i/>
          <w:sz w:val="24"/>
          <w:szCs w:val="24"/>
          <w:lang w:val="it-IT"/>
        </w:rPr>
        <w:t>(Monza Brianza)</w:t>
      </w:r>
      <w:r>
        <w:rPr>
          <w:rFonts w:ascii="Times New Roman" w:hAnsi="Times New Roman" w:cs="Times New Roman"/>
          <w:i/>
          <w:sz w:val="24"/>
          <w:szCs w:val="24"/>
          <w:lang w:val="it-IT"/>
        </w:rPr>
        <w:t>:</w:t>
      </w:r>
      <w:r>
        <w:rPr>
          <w:rFonts w:ascii="Times New Roman" w:hAnsi="Times New Roman" w:cs="Times New Roman"/>
          <w:b/>
          <w:sz w:val="24"/>
          <w:szCs w:val="24"/>
          <w:lang w:val="it-IT"/>
        </w:rPr>
        <w:br/>
      </w:r>
      <w:r w:rsidRPr="007A648A">
        <w:rPr>
          <w:rFonts w:ascii="Times New Roman" w:hAnsi="Times New Roman" w:cs="Times New Roman"/>
          <w:sz w:val="24"/>
          <w:szCs w:val="24"/>
          <w:lang w:val="it-IT"/>
        </w:rPr>
        <w:t xml:space="preserve">Nella splendida cornice di Villa </w:t>
      </w:r>
      <w:proofErr w:type="spellStart"/>
      <w:r w:rsidRPr="007A648A">
        <w:rPr>
          <w:rFonts w:ascii="Times New Roman" w:hAnsi="Times New Roman" w:cs="Times New Roman"/>
          <w:sz w:val="24"/>
          <w:szCs w:val="24"/>
          <w:lang w:val="it-IT"/>
        </w:rPr>
        <w:t>Zari</w:t>
      </w:r>
      <w:proofErr w:type="spellEnd"/>
      <w:r w:rsidRPr="007A648A">
        <w:rPr>
          <w:rFonts w:ascii="Times New Roman" w:hAnsi="Times New Roman" w:cs="Times New Roman"/>
          <w:sz w:val="24"/>
          <w:szCs w:val="24"/>
          <w:lang w:val="it-IT"/>
        </w:rPr>
        <w:t> sabato 23 maggio dalle 10</w:t>
      </w:r>
      <w:r w:rsidR="002A16DE">
        <w:rPr>
          <w:rFonts w:ascii="Times New Roman" w:hAnsi="Times New Roman" w:cs="Times New Roman"/>
          <w:sz w:val="24"/>
          <w:szCs w:val="24"/>
          <w:lang w:val="it-IT"/>
        </w:rPr>
        <w:t>:00</w:t>
      </w:r>
      <w:r w:rsidRPr="007A648A">
        <w:rPr>
          <w:rFonts w:ascii="Times New Roman" w:hAnsi="Times New Roman" w:cs="Times New Roman"/>
          <w:sz w:val="24"/>
          <w:szCs w:val="24"/>
          <w:lang w:val="it-IT"/>
        </w:rPr>
        <w:t xml:space="preserve"> in poi sarà possibile assistere a delle visite guidate teatralizzate che ricostruiranno la storia della casa e dei personaggi che l’hanno abitata.</w:t>
      </w:r>
      <w:r>
        <w:rPr>
          <w:rFonts w:ascii="Times New Roman" w:hAnsi="Times New Roman" w:cs="Times New Roman"/>
          <w:b/>
          <w:sz w:val="24"/>
          <w:szCs w:val="24"/>
          <w:lang w:val="it-IT"/>
        </w:rPr>
        <w:br/>
      </w:r>
      <w:r w:rsidRPr="007A648A">
        <w:rPr>
          <w:rFonts w:ascii="Times New Roman" w:hAnsi="Times New Roman" w:cs="Times New Roman"/>
          <w:sz w:val="24"/>
          <w:szCs w:val="24"/>
          <w:lang w:val="it-IT"/>
        </w:rPr>
        <w:t>Le visite saranno a cura dell’Associazione culturale Il Baule Verde </w:t>
      </w:r>
      <w:r w:rsidR="00033E6E">
        <w:fldChar w:fldCharType="begin"/>
      </w:r>
      <w:r w:rsidR="00033E6E">
        <w:instrText xml:space="preserve"> HYPERLINK "http://www.ilbauleverde.it/" \t "_blank" </w:instrText>
      </w:r>
      <w:r w:rsidR="00033E6E">
        <w:fldChar w:fldCharType="separate"/>
      </w:r>
      <w:r w:rsidRPr="007A648A">
        <w:rPr>
          <w:rFonts w:ascii="Times New Roman" w:hAnsi="Times New Roman" w:cs="Times New Roman"/>
          <w:sz w:val="24"/>
          <w:szCs w:val="24"/>
          <w:lang w:val="it-IT"/>
        </w:rPr>
        <w:t>http://www.ilbauleverde.it/</w:t>
      </w:r>
      <w:r w:rsidR="00033E6E">
        <w:rPr>
          <w:rFonts w:ascii="Times New Roman" w:hAnsi="Times New Roman" w:cs="Times New Roman"/>
          <w:sz w:val="24"/>
          <w:szCs w:val="24"/>
          <w:lang w:val="it-IT"/>
        </w:rPr>
        <w:fldChar w:fldCharType="end"/>
      </w:r>
      <w:r w:rsidRPr="007A648A">
        <w:rPr>
          <w:rFonts w:ascii="Times New Roman" w:hAnsi="Times New Roman" w:cs="Times New Roman"/>
          <w:sz w:val="24"/>
          <w:szCs w:val="24"/>
          <w:lang w:val="it-IT"/>
        </w:rPr>
        <w:t> che da diversi anni si occupa di valorizzare il territorio di Bovisio. </w:t>
      </w:r>
      <w:r>
        <w:rPr>
          <w:rFonts w:ascii="Times New Roman" w:hAnsi="Times New Roman" w:cs="Times New Roman"/>
          <w:b/>
          <w:sz w:val="24"/>
          <w:szCs w:val="24"/>
          <w:lang w:val="it-IT"/>
        </w:rPr>
        <w:br/>
      </w:r>
      <w:r w:rsidRPr="007A648A">
        <w:rPr>
          <w:rFonts w:ascii="Times New Roman" w:hAnsi="Times New Roman" w:cs="Times New Roman"/>
          <w:sz w:val="24"/>
          <w:szCs w:val="24"/>
          <w:lang w:val="it-IT"/>
        </w:rPr>
        <w:t>Per partecipare è necessario prenotare inviando un e-mail: </w:t>
      </w:r>
      <w:r w:rsidR="00033E6E">
        <w:fldChar w:fldCharType="begin"/>
      </w:r>
      <w:r w:rsidR="00033E6E">
        <w:instrText xml:space="preserve"> HYPERLINK "m</w:instrText>
      </w:r>
      <w:r w:rsidR="00033E6E">
        <w:instrText xml:space="preserve">ailto:pierlin@hotmail.com" \t "_blank" </w:instrText>
      </w:r>
      <w:r w:rsidR="00033E6E">
        <w:fldChar w:fldCharType="separate"/>
      </w:r>
      <w:r w:rsidRPr="007A648A">
        <w:rPr>
          <w:rFonts w:ascii="Times New Roman" w:hAnsi="Times New Roman" w:cs="Times New Roman"/>
          <w:sz w:val="24"/>
          <w:szCs w:val="24"/>
          <w:lang w:val="it-IT"/>
        </w:rPr>
        <w:t>pierlin@hotmail.com</w:t>
      </w:r>
      <w:r w:rsidR="00033E6E">
        <w:rPr>
          <w:rFonts w:ascii="Times New Roman" w:hAnsi="Times New Roman" w:cs="Times New Roman"/>
          <w:sz w:val="24"/>
          <w:szCs w:val="24"/>
          <w:lang w:val="it-IT"/>
        </w:rPr>
        <w:fldChar w:fldCharType="end"/>
      </w:r>
    </w:p>
    <w:p w14:paraId="2E559BF3" w14:textId="77777777" w:rsidR="007A648A" w:rsidRPr="006D5B59" w:rsidRDefault="002A16DE" w:rsidP="002A16DE">
      <w:pPr>
        <w:shd w:val="clear" w:color="auto" w:fill="FFFFFF"/>
        <w:rPr>
          <w:rFonts w:ascii="Times New Roman" w:hAnsi="Times New Roman" w:cs="Times New Roman"/>
          <w:sz w:val="24"/>
          <w:szCs w:val="24"/>
          <w:lang w:val="it-IT"/>
        </w:rPr>
      </w:pPr>
      <w:proofErr w:type="spellStart"/>
      <w:r w:rsidRPr="002A16DE">
        <w:rPr>
          <w:rFonts w:ascii="Times New Roman" w:hAnsi="Times New Roman" w:cs="Times New Roman"/>
          <w:b/>
          <w:sz w:val="24"/>
          <w:szCs w:val="24"/>
          <w:lang w:val="it-IT"/>
        </w:rPr>
        <w:t>Pegazzera</w:t>
      </w:r>
      <w:proofErr w:type="spellEnd"/>
      <w:r w:rsidRPr="002A16DE">
        <w:rPr>
          <w:rFonts w:ascii="Times New Roman" w:hAnsi="Times New Roman" w:cs="Times New Roman"/>
          <w:b/>
          <w:sz w:val="24"/>
          <w:szCs w:val="24"/>
          <w:lang w:val="it-IT"/>
        </w:rPr>
        <w:t xml:space="preserve"> </w:t>
      </w:r>
      <w:r w:rsidRPr="002A16DE">
        <w:rPr>
          <w:rFonts w:ascii="Times New Roman" w:hAnsi="Times New Roman" w:cs="Times New Roman"/>
          <w:i/>
          <w:sz w:val="24"/>
          <w:szCs w:val="24"/>
          <w:lang w:val="it-IT"/>
        </w:rPr>
        <w:t>(Pavia):</w:t>
      </w:r>
      <w:r>
        <w:rPr>
          <w:rFonts w:ascii="Times New Roman" w:hAnsi="Times New Roman" w:cs="Times New Roman"/>
          <w:sz w:val="24"/>
          <w:szCs w:val="24"/>
          <w:lang w:val="it-IT"/>
        </w:rPr>
        <w:br/>
      </w:r>
      <w:r w:rsidRPr="002A16DE">
        <w:rPr>
          <w:rFonts w:ascii="Times New Roman" w:hAnsi="Times New Roman" w:cs="Times New Roman"/>
          <w:sz w:val="24"/>
          <w:szCs w:val="24"/>
          <w:lang w:val="it-IT"/>
        </w:rPr>
        <w:t xml:space="preserve">Palazzo </w:t>
      </w:r>
      <w:proofErr w:type="spellStart"/>
      <w:r w:rsidRPr="002A16DE">
        <w:rPr>
          <w:rFonts w:ascii="Times New Roman" w:hAnsi="Times New Roman" w:cs="Times New Roman"/>
          <w:sz w:val="24"/>
          <w:szCs w:val="24"/>
          <w:lang w:val="it-IT"/>
        </w:rPr>
        <w:t>Pegazzera</w:t>
      </w:r>
      <w:proofErr w:type="spellEnd"/>
      <w:r>
        <w:rPr>
          <w:rFonts w:ascii="Times New Roman" w:hAnsi="Times New Roman" w:cs="Times New Roman"/>
          <w:sz w:val="24"/>
          <w:szCs w:val="24"/>
          <w:lang w:val="it-IT"/>
        </w:rPr>
        <w:t xml:space="preserve"> </w:t>
      </w:r>
      <w:r w:rsidRPr="002A16DE">
        <w:rPr>
          <w:rFonts w:ascii="Times New Roman" w:hAnsi="Times New Roman" w:cs="Times New Roman"/>
          <w:i/>
          <w:sz w:val="24"/>
          <w:szCs w:val="24"/>
          <w:lang w:val="it-IT"/>
        </w:rPr>
        <w:t>(</w:t>
      </w:r>
      <w:r w:rsidRPr="002A16DE">
        <w:rPr>
          <w:rFonts w:ascii="Calibri" w:hAnsi="Calibri"/>
          <w:i/>
          <w:iCs/>
          <w:lang w:val="it-IT"/>
        </w:rPr>
        <w:t>27045 Casteggio)</w:t>
      </w:r>
      <w:r>
        <w:rPr>
          <w:rFonts w:ascii="Times New Roman" w:hAnsi="Times New Roman" w:cs="Times New Roman"/>
          <w:sz w:val="24"/>
          <w:szCs w:val="24"/>
          <w:lang w:val="it-IT"/>
        </w:rPr>
        <w:t>, dimora settecentesca,</w:t>
      </w:r>
      <w:r w:rsidRPr="002A16DE">
        <w:rPr>
          <w:rFonts w:ascii="Times New Roman" w:hAnsi="Times New Roman" w:cs="Times New Roman"/>
          <w:sz w:val="24"/>
          <w:szCs w:val="24"/>
          <w:lang w:val="it-IT"/>
        </w:rPr>
        <w:t xml:space="preserve"> sarà aperto al pubblico con visite guidate, mentre il cortile e i porticati ospiteranno un mercato enogastronomico con </w:t>
      </w:r>
      <w:r>
        <w:rPr>
          <w:rFonts w:ascii="Times New Roman" w:hAnsi="Times New Roman" w:cs="Times New Roman"/>
          <w:sz w:val="24"/>
          <w:szCs w:val="24"/>
          <w:lang w:val="it-IT"/>
        </w:rPr>
        <w:t>prodotti tipici del territorio.</w:t>
      </w:r>
      <w:r>
        <w:rPr>
          <w:rFonts w:ascii="Times New Roman" w:hAnsi="Times New Roman" w:cs="Times New Roman"/>
          <w:sz w:val="24"/>
          <w:szCs w:val="24"/>
          <w:lang w:val="it-IT"/>
        </w:rPr>
        <w:br/>
      </w:r>
      <w:r w:rsidRPr="002A16DE">
        <w:rPr>
          <w:rFonts w:ascii="Times New Roman" w:hAnsi="Times New Roman" w:cs="Times New Roman"/>
          <w:sz w:val="24"/>
          <w:szCs w:val="24"/>
          <w:lang w:val="it-IT"/>
        </w:rPr>
        <w:t>L’Ingresso sarà di Euro 10,00 e comprenderà la visita guidata negli interni del pal</w:t>
      </w:r>
      <w:r>
        <w:rPr>
          <w:rFonts w:ascii="Times New Roman" w:hAnsi="Times New Roman" w:cs="Times New Roman"/>
          <w:sz w:val="24"/>
          <w:szCs w:val="24"/>
          <w:lang w:val="it-IT"/>
        </w:rPr>
        <w:t xml:space="preserve">azzo, un bicchiere ricordo, che permetterà di assaporare i vini presenti, </w:t>
      </w:r>
      <w:r w:rsidRPr="002A16DE">
        <w:rPr>
          <w:rFonts w:ascii="Times New Roman" w:hAnsi="Times New Roman" w:cs="Times New Roman"/>
          <w:sz w:val="24"/>
          <w:szCs w:val="24"/>
          <w:lang w:val="it-IT"/>
        </w:rPr>
        <w:t>e la degustazione dei prodotti gastronomici esposti.</w:t>
      </w:r>
      <w:r w:rsidR="006D5B59">
        <w:rPr>
          <w:rFonts w:ascii="Times New Roman" w:hAnsi="Times New Roman" w:cs="Times New Roman"/>
          <w:sz w:val="24"/>
          <w:szCs w:val="24"/>
          <w:lang w:val="it-IT"/>
        </w:rPr>
        <w:br/>
        <w:t xml:space="preserve">Info e prenotazioni al numero </w:t>
      </w:r>
      <w:r w:rsidR="006D5B59" w:rsidRPr="006D5B59">
        <w:rPr>
          <w:rFonts w:ascii="Times New Roman" w:hAnsi="Times New Roman" w:cs="Times New Roman"/>
          <w:sz w:val="24"/>
          <w:szCs w:val="24"/>
          <w:lang w:val="it-IT"/>
        </w:rPr>
        <w:t>0383/804647 oppure 339/4535818</w:t>
      </w:r>
      <w:r w:rsidR="006D5B59">
        <w:rPr>
          <w:rFonts w:ascii="Times New Roman" w:hAnsi="Times New Roman" w:cs="Times New Roman"/>
          <w:sz w:val="24"/>
          <w:szCs w:val="24"/>
          <w:lang w:val="it-IT"/>
        </w:rPr>
        <w:t>.</w:t>
      </w:r>
    </w:p>
    <w:p w14:paraId="254C7C57" w14:textId="77777777" w:rsidR="005D266F" w:rsidRPr="007D5A61" w:rsidRDefault="005D266F" w:rsidP="005D266F">
      <w:pPr>
        <w:spacing w:after="0" w:line="240" w:lineRule="auto"/>
        <w:jc w:val="both"/>
        <w:rPr>
          <w:rFonts w:ascii="Times New Roman" w:hAnsi="Times New Roman" w:cs="Times New Roman"/>
          <w:b/>
          <w:sz w:val="24"/>
          <w:szCs w:val="24"/>
          <w:lang w:val="it-IT"/>
        </w:rPr>
      </w:pPr>
      <w:r w:rsidRPr="007D5A61">
        <w:rPr>
          <w:rFonts w:ascii="Times New Roman" w:hAnsi="Times New Roman" w:cs="Times New Roman"/>
          <w:sz w:val="24"/>
          <w:szCs w:val="24"/>
          <w:lang w:val="it-IT"/>
        </w:rPr>
        <w:t>Info:</w:t>
      </w:r>
      <w:r w:rsidRPr="007D5A61">
        <w:rPr>
          <w:rFonts w:ascii="Times New Roman" w:hAnsi="Times New Roman" w:cs="Times New Roman"/>
          <w:b/>
          <w:sz w:val="24"/>
          <w:szCs w:val="24"/>
          <w:lang w:val="it-IT"/>
        </w:rPr>
        <w:t xml:space="preserve"> </w:t>
      </w:r>
      <w:r w:rsidRPr="007D5A61">
        <w:rPr>
          <w:rStyle w:val="Collegamentoipertestuale"/>
          <w:rFonts w:ascii="Times New Roman" w:hAnsi="Times New Roman" w:cs="Times New Roman"/>
          <w:color w:val="C00000"/>
          <w:sz w:val="24"/>
          <w:szCs w:val="24"/>
          <w:u w:val="none"/>
          <w:lang w:val="it-IT"/>
        </w:rPr>
        <w:t>giovani.lombardia@adsi.it</w:t>
      </w:r>
    </w:p>
    <w:p w14:paraId="024ADEE4" w14:textId="77777777" w:rsidR="00DE7AD2" w:rsidRPr="007D5A61" w:rsidRDefault="00DE7AD2" w:rsidP="00DE7AD2">
      <w:pPr>
        <w:spacing w:after="0" w:line="240" w:lineRule="auto"/>
        <w:rPr>
          <w:rFonts w:ascii="Times New Roman" w:hAnsi="Times New Roman" w:cs="Times New Roman"/>
          <w:sz w:val="24"/>
          <w:szCs w:val="24"/>
          <w:lang w:val="it-IT"/>
        </w:rPr>
      </w:pPr>
      <w:r w:rsidRPr="007D5A61">
        <w:rPr>
          <w:rFonts w:ascii="Times New Roman" w:hAnsi="Times New Roman" w:cs="Times New Roman"/>
          <w:sz w:val="24"/>
          <w:szCs w:val="24"/>
          <w:lang w:val="it-IT"/>
        </w:rPr>
        <w:t xml:space="preserve">Per informazioni sulla V Edizione di Cortili Aperti a Bergamo: </w:t>
      </w:r>
      <w:r w:rsidRPr="007D5A61">
        <w:rPr>
          <w:rStyle w:val="Collegamentoipertestuale"/>
          <w:rFonts w:ascii="Times New Roman" w:hAnsi="Times New Roman" w:cs="Times New Roman"/>
          <w:color w:val="C00000"/>
          <w:sz w:val="24"/>
          <w:szCs w:val="24"/>
          <w:u w:val="none"/>
          <w:lang w:val="it-IT"/>
        </w:rPr>
        <w:t xml:space="preserve">www.adsi.it/lombardia </w:t>
      </w:r>
      <w:r w:rsidRPr="007D5A61">
        <w:rPr>
          <w:rFonts w:ascii="Times New Roman" w:hAnsi="Times New Roman" w:cs="Times New Roman"/>
          <w:sz w:val="24"/>
          <w:szCs w:val="24"/>
          <w:lang w:val="it-IT"/>
        </w:rPr>
        <w:t>oppure</w:t>
      </w:r>
    </w:p>
    <w:p w14:paraId="0D5576AC" w14:textId="77777777" w:rsidR="00DE7AD2" w:rsidRPr="007D5A61" w:rsidRDefault="00DE7AD2" w:rsidP="00DE7AD2">
      <w:pPr>
        <w:spacing w:after="0" w:line="240" w:lineRule="auto"/>
        <w:rPr>
          <w:rFonts w:ascii="Times New Roman" w:hAnsi="Times New Roman" w:cs="Times New Roman"/>
          <w:sz w:val="24"/>
          <w:szCs w:val="24"/>
          <w:lang w:val="it-IT"/>
        </w:rPr>
      </w:pPr>
      <w:r w:rsidRPr="007D5A61">
        <w:rPr>
          <w:rStyle w:val="Collegamentoipertestuale"/>
          <w:rFonts w:ascii="Times New Roman" w:hAnsi="Times New Roman" w:cs="Times New Roman"/>
          <w:color w:val="C00000"/>
          <w:sz w:val="24"/>
          <w:szCs w:val="24"/>
          <w:u w:val="none"/>
          <w:lang w:val="it-IT"/>
        </w:rPr>
        <w:t>www.bergamogiardiniedimore.it/eventi</w:t>
      </w:r>
      <w:r w:rsidRPr="007D5A61">
        <w:rPr>
          <w:rFonts w:ascii="Times New Roman" w:hAnsi="Times New Roman" w:cs="Times New Roman"/>
          <w:sz w:val="24"/>
          <w:szCs w:val="24"/>
          <w:lang w:val="it-IT"/>
        </w:rPr>
        <w:t xml:space="preserve"> </w:t>
      </w:r>
    </w:p>
    <w:p w14:paraId="22B64D8D" w14:textId="77777777" w:rsidR="00DE7AD2" w:rsidRPr="00432453" w:rsidRDefault="00DE7AD2" w:rsidP="006D1A7B">
      <w:pPr>
        <w:spacing w:after="0" w:line="240" w:lineRule="auto"/>
        <w:jc w:val="both"/>
        <w:rPr>
          <w:rFonts w:ascii="Times New Roman" w:hAnsi="Times New Roman" w:cs="Times New Roman"/>
          <w:color w:val="C00000"/>
          <w:sz w:val="24"/>
          <w:szCs w:val="24"/>
          <w:lang w:val="it-IT"/>
        </w:rPr>
      </w:pPr>
    </w:p>
    <w:p w14:paraId="46C9D302" w14:textId="77777777" w:rsidR="009575ED" w:rsidRDefault="009575ED" w:rsidP="006D1A7B">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MARCHE</w:t>
      </w:r>
    </w:p>
    <w:p w14:paraId="47B0D88B" w14:textId="77777777" w:rsidR="00A76F61" w:rsidRPr="00890F87" w:rsidRDefault="009575ED" w:rsidP="00890F87">
      <w:pPr>
        <w:spacing w:after="0" w:line="240" w:lineRule="auto"/>
        <w:rPr>
          <w:rFonts w:ascii="Times New Roman" w:hAnsi="Times New Roman" w:cs="Times New Roman"/>
          <w:b/>
          <w:sz w:val="24"/>
          <w:szCs w:val="24"/>
          <w:lang w:val="it-IT"/>
        </w:rPr>
      </w:pPr>
      <w:r w:rsidRPr="00890F87">
        <w:rPr>
          <w:rFonts w:ascii="Times New Roman" w:hAnsi="Times New Roman" w:cs="Times New Roman"/>
          <w:b/>
          <w:sz w:val="24"/>
          <w:szCs w:val="24"/>
          <w:lang w:val="it-IT"/>
        </w:rPr>
        <w:t>Palazzo Felici</w:t>
      </w:r>
      <w:r w:rsidRPr="00890F87">
        <w:rPr>
          <w:rFonts w:ascii="Times New Roman" w:hAnsi="Times New Roman" w:cs="Times New Roman"/>
          <w:sz w:val="24"/>
          <w:szCs w:val="24"/>
          <w:lang w:val="it-IT"/>
        </w:rPr>
        <w:t xml:space="preserve"> </w:t>
      </w:r>
      <w:r w:rsidRPr="00890F87">
        <w:rPr>
          <w:rFonts w:ascii="Times New Roman" w:hAnsi="Times New Roman" w:cs="Times New Roman"/>
          <w:i/>
          <w:sz w:val="24"/>
          <w:szCs w:val="24"/>
          <w:lang w:val="it-IT"/>
        </w:rPr>
        <w:t>(</w:t>
      </w:r>
      <w:r w:rsidRPr="00890F87">
        <w:rPr>
          <w:i/>
          <w:sz w:val="24"/>
          <w:szCs w:val="24"/>
          <w:lang w:val="it-IT"/>
        </w:rPr>
        <w:t>Via Don Giuseppe Celli, n. 25-33 – Cagli - PU)</w:t>
      </w:r>
    </w:p>
    <w:p w14:paraId="6670225D" w14:textId="77777777" w:rsidR="00A76F61" w:rsidRPr="00890F87" w:rsidRDefault="00A76F61" w:rsidP="00890F87">
      <w:pPr>
        <w:spacing w:after="0" w:line="240" w:lineRule="auto"/>
        <w:rPr>
          <w:rFonts w:ascii="Times New Roman" w:hAnsi="Times New Roman" w:cs="Times New Roman"/>
          <w:sz w:val="24"/>
          <w:szCs w:val="24"/>
          <w:u w:val="single"/>
          <w:lang w:val="it-IT"/>
        </w:rPr>
      </w:pPr>
      <w:r w:rsidRPr="00890F87">
        <w:rPr>
          <w:rFonts w:ascii="Times New Roman" w:hAnsi="Times New Roman" w:cs="Times New Roman"/>
          <w:sz w:val="24"/>
          <w:szCs w:val="24"/>
          <w:u w:val="single"/>
          <w:lang w:val="it-IT"/>
        </w:rPr>
        <w:t>Domenica 24 maggio dalle ore 10:00</w:t>
      </w:r>
      <w:r w:rsidR="00324542">
        <w:rPr>
          <w:rFonts w:ascii="Times New Roman" w:hAnsi="Times New Roman" w:cs="Times New Roman"/>
          <w:sz w:val="24"/>
          <w:szCs w:val="24"/>
          <w:u w:val="single"/>
          <w:lang w:val="it-IT"/>
        </w:rPr>
        <w:t xml:space="preserve"> alle ore 13:00 e dalle ore 14:30</w:t>
      </w:r>
      <w:r w:rsidRPr="00890F87">
        <w:rPr>
          <w:rFonts w:ascii="Times New Roman" w:hAnsi="Times New Roman" w:cs="Times New Roman"/>
          <w:sz w:val="24"/>
          <w:szCs w:val="24"/>
          <w:u w:val="single"/>
          <w:lang w:val="it-IT"/>
        </w:rPr>
        <w:t xml:space="preserve"> alle ore 18:00:</w:t>
      </w:r>
    </w:p>
    <w:p w14:paraId="76E329C4" w14:textId="77777777" w:rsidR="00A76F61" w:rsidRPr="001B58C7" w:rsidRDefault="00A76F61" w:rsidP="001B58C7">
      <w:pPr>
        <w:spacing w:after="0" w:line="240" w:lineRule="auto"/>
        <w:jc w:val="both"/>
        <w:rPr>
          <w:rFonts w:ascii="Times New Roman" w:hAnsi="Times New Roman" w:cs="Times New Roman"/>
          <w:sz w:val="24"/>
          <w:szCs w:val="24"/>
          <w:lang w:val="it-IT"/>
        </w:rPr>
      </w:pPr>
      <w:proofErr w:type="gramStart"/>
      <w:r w:rsidRPr="001B58C7">
        <w:rPr>
          <w:rFonts w:ascii="Times New Roman" w:hAnsi="Times New Roman" w:cs="Times New Roman"/>
          <w:sz w:val="24"/>
          <w:szCs w:val="24"/>
          <w:lang w:val="it-IT"/>
        </w:rPr>
        <w:t>sarà</w:t>
      </w:r>
      <w:proofErr w:type="gramEnd"/>
      <w:r w:rsidRPr="001B58C7">
        <w:rPr>
          <w:rFonts w:ascii="Times New Roman" w:hAnsi="Times New Roman" w:cs="Times New Roman"/>
          <w:sz w:val="24"/>
          <w:szCs w:val="24"/>
          <w:lang w:val="it-IT"/>
        </w:rPr>
        <w:t xml:space="preserve"> possibile visitare il giardino, il vestibolo, il salone d'onore e alcune sale del piano nobile ancora abitate dalla famiglia Mochi</w:t>
      </w:r>
      <w:r w:rsidR="00302260" w:rsidRPr="001B58C7">
        <w:rPr>
          <w:rFonts w:ascii="Times New Roman" w:hAnsi="Times New Roman" w:cs="Times New Roman"/>
          <w:sz w:val="24"/>
          <w:szCs w:val="24"/>
          <w:lang w:val="it-IT"/>
        </w:rPr>
        <w:t>,</w:t>
      </w:r>
      <w:r w:rsidRPr="001B58C7">
        <w:rPr>
          <w:rFonts w:ascii="Times New Roman" w:hAnsi="Times New Roman" w:cs="Times New Roman"/>
          <w:sz w:val="24"/>
          <w:szCs w:val="24"/>
          <w:lang w:val="it-IT"/>
        </w:rPr>
        <w:t xml:space="preserve"> titolare dell'omonima azienda che produce cinque etichette di vino (quattro di vino rosso ed una di vino bianco) insignite di vari riconoscimenti.</w:t>
      </w:r>
    </w:p>
    <w:p w14:paraId="03C63832" w14:textId="77777777" w:rsidR="00A76F61" w:rsidRPr="001B58C7" w:rsidRDefault="00A76F61" w:rsidP="001B58C7">
      <w:pPr>
        <w:spacing w:after="0" w:line="240" w:lineRule="auto"/>
        <w:jc w:val="both"/>
        <w:rPr>
          <w:rFonts w:ascii="Times New Roman" w:hAnsi="Times New Roman" w:cs="Times New Roman"/>
          <w:sz w:val="24"/>
          <w:szCs w:val="24"/>
          <w:lang w:val="it-IT"/>
        </w:rPr>
      </w:pPr>
      <w:r w:rsidRPr="001B58C7">
        <w:rPr>
          <w:rFonts w:ascii="Times New Roman" w:hAnsi="Times New Roman" w:cs="Times New Roman"/>
          <w:sz w:val="24"/>
          <w:szCs w:val="24"/>
          <w:lang w:val="it-IT"/>
        </w:rPr>
        <w:t xml:space="preserve">Durante l'apertura del Palazzo sarà possibile degustare i vini imbottigliati dell'azienda Mochi insieme alle erbe di Monte Nerone. </w:t>
      </w:r>
    </w:p>
    <w:p w14:paraId="66669088" w14:textId="77777777" w:rsidR="00324542" w:rsidRPr="001B58C7" w:rsidRDefault="00324542" w:rsidP="001B58C7">
      <w:pPr>
        <w:spacing w:after="0" w:line="240" w:lineRule="auto"/>
        <w:jc w:val="both"/>
        <w:rPr>
          <w:rFonts w:ascii="Times New Roman" w:hAnsi="Times New Roman" w:cs="Times New Roman"/>
          <w:sz w:val="24"/>
          <w:szCs w:val="24"/>
          <w:lang w:val="it-IT"/>
        </w:rPr>
      </w:pPr>
      <w:r w:rsidRPr="001B58C7">
        <w:rPr>
          <w:rFonts w:ascii="Times New Roman" w:hAnsi="Times New Roman" w:cs="Times New Roman"/>
          <w:sz w:val="24"/>
          <w:szCs w:val="24"/>
          <w:lang w:val="it-IT"/>
        </w:rPr>
        <w:t>Alle ore 17:00 è prevista la Conferenza/laboratorio dedicata a Costanzo Felici. A tracciare il profilo del casato è Alberto Mazzacchera (Deputazione di Storia Patria per le Marche) mentre ad illustrare la figura e l'opera del botanico cinquecentesco è Giorgio Nonni (Università degli Studi di Urbino). Si ragiona invece di erbe spontanee commestibili di Monte Nerone e dell'uso e virtù terapeutiche delle medesime con Graziella Picchi (Istituto Nazionale di Sociologia Rurale). Infine a reinterpretare alcune "ricette" di Costanzo Felici è il noto chef Alberto Melagrana (Ristorante Antico Furlo).</w:t>
      </w:r>
    </w:p>
    <w:p w14:paraId="07C39E5B" w14:textId="77777777" w:rsidR="00324542" w:rsidRPr="001B58C7" w:rsidRDefault="00324542" w:rsidP="001B58C7">
      <w:pPr>
        <w:spacing w:after="0" w:line="240" w:lineRule="auto"/>
        <w:jc w:val="both"/>
        <w:rPr>
          <w:rFonts w:ascii="Times New Roman" w:hAnsi="Times New Roman" w:cs="Times New Roman"/>
          <w:sz w:val="24"/>
          <w:szCs w:val="24"/>
          <w:lang w:val="it-IT"/>
        </w:rPr>
      </w:pPr>
      <w:r w:rsidRPr="001B58C7">
        <w:rPr>
          <w:rFonts w:ascii="Times New Roman" w:hAnsi="Times New Roman" w:cs="Times New Roman"/>
          <w:sz w:val="24"/>
          <w:szCs w:val="24"/>
          <w:lang w:val="it-IT"/>
        </w:rPr>
        <w:lastRenderedPageBreak/>
        <w:t>La visita guidata, accanto alle degustazioni enogastronomiche, sarà coordinata dallo storico Alberto Mazzacchera (A.D.S.I. - Marche) anche con l'ausilio di pannelli didattici sulle erbe.</w:t>
      </w:r>
    </w:p>
    <w:p w14:paraId="769EC094" w14:textId="77777777" w:rsidR="00A76F61" w:rsidRPr="001B58C7" w:rsidRDefault="00A76F61" w:rsidP="001B58C7">
      <w:pPr>
        <w:spacing w:after="0" w:line="240" w:lineRule="auto"/>
        <w:jc w:val="both"/>
        <w:rPr>
          <w:rFonts w:ascii="Times New Roman" w:hAnsi="Times New Roman" w:cs="Times New Roman"/>
          <w:sz w:val="24"/>
          <w:szCs w:val="24"/>
          <w:lang w:val="it-IT"/>
        </w:rPr>
      </w:pPr>
      <w:r w:rsidRPr="001B58C7">
        <w:rPr>
          <w:rFonts w:ascii="Times New Roman" w:hAnsi="Times New Roman" w:cs="Times New Roman"/>
          <w:sz w:val="24"/>
          <w:szCs w:val="24"/>
          <w:lang w:val="it-IT"/>
        </w:rPr>
        <w:t>La visita guidata al Palazzo, accanto alle degustazioni di vini ed alimenti a base di erbe, sarà curata dai volontari A.D.S.I. Marche coordinati dallo storico Alberto Mazzacchera.</w:t>
      </w:r>
    </w:p>
    <w:p w14:paraId="434EDE75" w14:textId="77777777" w:rsidR="00324542" w:rsidRDefault="00324542" w:rsidP="00302260">
      <w:pPr>
        <w:pStyle w:val="Paragrafoelenco"/>
        <w:spacing w:after="0" w:line="240" w:lineRule="auto"/>
        <w:jc w:val="both"/>
        <w:rPr>
          <w:rFonts w:ascii="Times New Roman" w:hAnsi="Times New Roman" w:cs="Times New Roman"/>
          <w:sz w:val="24"/>
          <w:szCs w:val="24"/>
          <w:lang w:val="it-IT"/>
        </w:rPr>
      </w:pPr>
    </w:p>
    <w:p w14:paraId="43B90F89" w14:textId="77777777" w:rsidR="00324542" w:rsidRPr="001B58C7" w:rsidRDefault="00324542" w:rsidP="001B58C7">
      <w:pPr>
        <w:spacing w:after="0" w:line="240" w:lineRule="auto"/>
        <w:jc w:val="both"/>
        <w:rPr>
          <w:rFonts w:ascii="Times New Roman" w:hAnsi="Times New Roman" w:cs="Times New Roman"/>
          <w:sz w:val="24"/>
          <w:szCs w:val="24"/>
          <w:lang w:val="it-IT"/>
        </w:rPr>
      </w:pPr>
      <w:r w:rsidRPr="001B58C7">
        <w:rPr>
          <w:rFonts w:ascii="Times New Roman" w:hAnsi="Times New Roman" w:cs="Times New Roman"/>
          <w:sz w:val="24"/>
          <w:szCs w:val="24"/>
          <w:lang w:val="it-IT"/>
        </w:rPr>
        <w:t>Programma:</w:t>
      </w:r>
    </w:p>
    <w:p w14:paraId="2D95DD3A" w14:textId="77777777" w:rsidR="00324542" w:rsidRPr="00324542" w:rsidRDefault="00324542" w:rsidP="00324542">
      <w:pPr>
        <w:pStyle w:val="Paragrafoelenco"/>
        <w:numPr>
          <w:ilvl w:val="0"/>
          <w:numId w:val="4"/>
        </w:numPr>
        <w:spacing w:after="0" w:line="240" w:lineRule="auto"/>
        <w:jc w:val="both"/>
        <w:rPr>
          <w:rFonts w:ascii="Times New Roman" w:hAnsi="Times New Roman" w:cs="Times New Roman"/>
          <w:sz w:val="24"/>
          <w:szCs w:val="24"/>
          <w:lang w:val="it-IT"/>
        </w:rPr>
      </w:pPr>
      <w:r w:rsidRPr="00324542">
        <w:rPr>
          <w:rFonts w:ascii="Times New Roman" w:hAnsi="Times New Roman" w:cs="Times New Roman"/>
          <w:sz w:val="24"/>
          <w:szCs w:val="24"/>
          <w:lang w:val="it-IT"/>
        </w:rPr>
        <w:t>Orario di apertura al pubblico: ore 10:00-13:00, 14:30-18:00</w:t>
      </w:r>
    </w:p>
    <w:p w14:paraId="6954C778" w14:textId="77777777" w:rsidR="00324542" w:rsidRPr="00324542" w:rsidRDefault="00324542" w:rsidP="00324542">
      <w:pPr>
        <w:pStyle w:val="Paragrafoelenco"/>
        <w:numPr>
          <w:ilvl w:val="0"/>
          <w:numId w:val="4"/>
        </w:numPr>
        <w:spacing w:after="0" w:line="240" w:lineRule="auto"/>
        <w:jc w:val="both"/>
        <w:rPr>
          <w:rFonts w:ascii="Times New Roman" w:hAnsi="Times New Roman" w:cs="Times New Roman"/>
          <w:sz w:val="24"/>
          <w:szCs w:val="24"/>
          <w:lang w:val="it-IT"/>
        </w:rPr>
      </w:pPr>
      <w:r w:rsidRPr="00324542">
        <w:rPr>
          <w:rFonts w:ascii="Times New Roman" w:hAnsi="Times New Roman" w:cs="Times New Roman"/>
          <w:sz w:val="24"/>
          <w:szCs w:val="24"/>
          <w:lang w:val="it-IT"/>
        </w:rPr>
        <w:t>Visite guidate: ore 10:00-12:30 e 15:00-17:00</w:t>
      </w:r>
    </w:p>
    <w:p w14:paraId="747538C8" w14:textId="77777777" w:rsidR="00324542" w:rsidRPr="00324542" w:rsidRDefault="00324542" w:rsidP="00324542">
      <w:pPr>
        <w:pStyle w:val="Paragrafoelenco"/>
        <w:numPr>
          <w:ilvl w:val="0"/>
          <w:numId w:val="4"/>
        </w:numPr>
        <w:spacing w:after="0" w:line="240" w:lineRule="auto"/>
        <w:jc w:val="both"/>
        <w:rPr>
          <w:rFonts w:ascii="Times New Roman" w:hAnsi="Times New Roman" w:cs="Times New Roman"/>
          <w:sz w:val="24"/>
          <w:szCs w:val="24"/>
          <w:lang w:val="it-IT"/>
        </w:rPr>
      </w:pPr>
      <w:r w:rsidRPr="00324542">
        <w:rPr>
          <w:rFonts w:ascii="Times New Roman" w:hAnsi="Times New Roman" w:cs="Times New Roman"/>
          <w:sz w:val="24"/>
          <w:szCs w:val="24"/>
          <w:lang w:val="it-IT"/>
        </w:rPr>
        <w:t>Degustazioni in cantina: ore 10:00-18:00</w:t>
      </w:r>
    </w:p>
    <w:p w14:paraId="501049F7" w14:textId="77777777" w:rsidR="00324542" w:rsidRPr="00324542" w:rsidRDefault="00324542" w:rsidP="00324542">
      <w:pPr>
        <w:pStyle w:val="Paragrafoelenco"/>
        <w:numPr>
          <w:ilvl w:val="0"/>
          <w:numId w:val="4"/>
        </w:numPr>
        <w:spacing w:after="0" w:line="240" w:lineRule="auto"/>
        <w:jc w:val="both"/>
        <w:rPr>
          <w:rFonts w:ascii="Times New Roman" w:hAnsi="Times New Roman" w:cs="Times New Roman"/>
          <w:sz w:val="24"/>
          <w:szCs w:val="24"/>
          <w:lang w:val="it-IT"/>
        </w:rPr>
      </w:pPr>
      <w:r w:rsidRPr="00324542">
        <w:rPr>
          <w:rFonts w:ascii="Times New Roman" w:hAnsi="Times New Roman" w:cs="Times New Roman"/>
          <w:sz w:val="24"/>
          <w:szCs w:val="24"/>
          <w:lang w:val="it-IT"/>
        </w:rPr>
        <w:t>Conferenza/Laboratorio con degustazione: dalle ore 17:00 (massimo 40 persone, iscrizione</w:t>
      </w:r>
    </w:p>
    <w:p w14:paraId="1BF26592" w14:textId="77777777" w:rsidR="00324542" w:rsidRPr="00324542" w:rsidRDefault="00324542" w:rsidP="00324542">
      <w:pPr>
        <w:pStyle w:val="Paragrafoelenco"/>
        <w:spacing w:after="0" w:line="240" w:lineRule="auto"/>
        <w:jc w:val="both"/>
        <w:rPr>
          <w:rFonts w:ascii="Times New Roman" w:hAnsi="Times New Roman" w:cs="Times New Roman"/>
          <w:sz w:val="24"/>
          <w:szCs w:val="24"/>
          <w:lang w:val="it-IT"/>
        </w:rPr>
      </w:pPr>
      <w:proofErr w:type="gramStart"/>
      <w:r w:rsidRPr="00324542">
        <w:rPr>
          <w:rFonts w:ascii="Times New Roman" w:hAnsi="Times New Roman" w:cs="Times New Roman"/>
          <w:sz w:val="24"/>
          <w:szCs w:val="24"/>
          <w:lang w:val="it-IT"/>
        </w:rPr>
        <w:t>gratuita</w:t>
      </w:r>
      <w:proofErr w:type="gramEnd"/>
      <w:r w:rsidRPr="00324542">
        <w:rPr>
          <w:rFonts w:ascii="Times New Roman" w:hAnsi="Times New Roman" w:cs="Times New Roman"/>
          <w:sz w:val="24"/>
          <w:szCs w:val="24"/>
          <w:lang w:val="it-IT"/>
        </w:rPr>
        <w:t>, è vivamente consigliata la prenotazione)</w:t>
      </w:r>
    </w:p>
    <w:p w14:paraId="3D2F478A" w14:textId="77777777" w:rsidR="00324542" w:rsidRPr="00324542" w:rsidRDefault="00324542" w:rsidP="00324542">
      <w:pPr>
        <w:pStyle w:val="Paragrafoelenco"/>
        <w:numPr>
          <w:ilvl w:val="0"/>
          <w:numId w:val="4"/>
        </w:numPr>
        <w:spacing w:after="0" w:line="240" w:lineRule="auto"/>
        <w:jc w:val="both"/>
        <w:rPr>
          <w:rFonts w:ascii="Times New Roman" w:hAnsi="Times New Roman" w:cs="Times New Roman"/>
          <w:sz w:val="24"/>
          <w:szCs w:val="24"/>
          <w:lang w:val="it-IT"/>
        </w:rPr>
      </w:pPr>
      <w:r w:rsidRPr="00324542">
        <w:rPr>
          <w:rFonts w:ascii="Times New Roman" w:hAnsi="Times New Roman" w:cs="Times New Roman"/>
          <w:sz w:val="24"/>
          <w:szCs w:val="24"/>
          <w:lang w:val="it-IT"/>
        </w:rPr>
        <w:t xml:space="preserve">Informazioni per la visita e prenotazioni per la Conferenza/Laboratorio: </w:t>
      </w:r>
      <w:proofErr w:type="spellStart"/>
      <w:r w:rsidRPr="00324542">
        <w:rPr>
          <w:rFonts w:ascii="Times New Roman" w:hAnsi="Times New Roman" w:cs="Times New Roman"/>
          <w:sz w:val="24"/>
          <w:szCs w:val="24"/>
          <w:lang w:val="it-IT"/>
        </w:rPr>
        <w:t>cell</w:t>
      </w:r>
      <w:proofErr w:type="spellEnd"/>
      <w:r w:rsidRPr="00324542">
        <w:rPr>
          <w:rFonts w:ascii="Times New Roman" w:hAnsi="Times New Roman" w:cs="Times New Roman"/>
          <w:sz w:val="24"/>
          <w:szCs w:val="24"/>
          <w:lang w:val="it-IT"/>
        </w:rPr>
        <w:t>. 329 1663410 (Metella Ragni) oppure segreteria tel. 0721 782979.</w:t>
      </w:r>
    </w:p>
    <w:p w14:paraId="59D84722" w14:textId="77777777" w:rsidR="009575ED" w:rsidRDefault="009575ED" w:rsidP="00302260">
      <w:pPr>
        <w:pStyle w:val="Paragrafoelenco"/>
        <w:spacing w:after="0" w:line="240" w:lineRule="auto"/>
        <w:rPr>
          <w:rFonts w:ascii="Times New Roman" w:hAnsi="Times New Roman" w:cs="Times New Roman"/>
          <w:b/>
          <w:sz w:val="24"/>
          <w:szCs w:val="24"/>
          <w:lang w:val="it-IT"/>
        </w:rPr>
      </w:pPr>
    </w:p>
    <w:p w14:paraId="592DC090" w14:textId="77777777" w:rsidR="00116965" w:rsidRPr="006D1A7B" w:rsidRDefault="00834F16" w:rsidP="006D1A7B">
      <w:pPr>
        <w:spacing w:after="0" w:line="240" w:lineRule="auto"/>
        <w:jc w:val="both"/>
        <w:rPr>
          <w:rFonts w:ascii="Times New Roman" w:hAnsi="Times New Roman" w:cs="Times New Roman"/>
          <w:b/>
          <w:sz w:val="24"/>
          <w:szCs w:val="24"/>
          <w:lang w:val="it-IT"/>
        </w:rPr>
      </w:pPr>
      <w:r w:rsidRPr="006D1A7B">
        <w:rPr>
          <w:rFonts w:ascii="Times New Roman" w:hAnsi="Times New Roman" w:cs="Times New Roman"/>
          <w:b/>
          <w:sz w:val="24"/>
          <w:szCs w:val="24"/>
          <w:lang w:val="it-IT"/>
        </w:rPr>
        <w:t>MOLISE</w:t>
      </w:r>
      <w:r w:rsidR="003E3862" w:rsidRPr="006D1A7B">
        <w:rPr>
          <w:rFonts w:ascii="Times New Roman" w:hAnsi="Times New Roman" w:cs="Times New Roman"/>
          <w:b/>
          <w:sz w:val="24"/>
          <w:szCs w:val="24"/>
          <w:lang w:val="it-IT"/>
        </w:rPr>
        <w:br/>
      </w:r>
      <w:r w:rsidR="00D0116D" w:rsidRPr="006D1A7B">
        <w:rPr>
          <w:rFonts w:ascii="Times New Roman" w:hAnsi="Times New Roman" w:cs="Times New Roman"/>
          <w:sz w:val="24"/>
          <w:szCs w:val="24"/>
          <w:lang w:val="it-IT"/>
        </w:rPr>
        <w:t>In un</w:t>
      </w:r>
      <w:r w:rsidR="00FE2AED" w:rsidRPr="006D1A7B">
        <w:rPr>
          <w:rFonts w:ascii="Times New Roman" w:hAnsi="Times New Roman" w:cs="Times New Roman"/>
          <w:sz w:val="24"/>
          <w:szCs w:val="24"/>
          <w:lang w:val="it-IT"/>
        </w:rPr>
        <w:t xml:space="preserve"> ponte ideale tra il Molise, regione in cui i soci </w:t>
      </w:r>
      <w:r w:rsidR="00204D03" w:rsidRPr="006D1A7B">
        <w:rPr>
          <w:rFonts w:ascii="Times New Roman" w:hAnsi="Times New Roman" w:cs="Times New Roman"/>
          <w:sz w:val="24"/>
          <w:szCs w:val="24"/>
          <w:lang w:val="it-IT"/>
        </w:rPr>
        <w:t>A.D.S.I.</w:t>
      </w:r>
      <w:r w:rsidR="00FE2AED" w:rsidRPr="006D1A7B">
        <w:rPr>
          <w:rFonts w:ascii="Times New Roman" w:hAnsi="Times New Roman" w:cs="Times New Roman"/>
          <w:sz w:val="24"/>
          <w:szCs w:val="24"/>
          <w:lang w:val="it-IT"/>
        </w:rPr>
        <w:t xml:space="preserve"> conservano con </w:t>
      </w:r>
      <w:r w:rsidR="0033011A" w:rsidRPr="006D1A7B">
        <w:rPr>
          <w:rFonts w:ascii="Times New Roman" w:hAnsi="Times New Roman" w:cs="Times New Roman"/>
          <w:sz w:val="24"/>
          <w:szCs w:val="24"/>
          <w:lang w:val="it-IT"/>
        </w:rPr>
        <w:t>devozione</w:t>
      </w:r>
      <w:r w:rsidR="00FE2AED" w:rsidRPr="006D1A7B">
        <w:rPr>
          <w:rFonts w:ascii="Times New Roman" w:hAnsi="Times New Roman" w:cs="Times New Roman"/>
          <w:sz w:val="24"/>
          <w:szCs w:val="24"/>
          <w:lang w:val="it-IT"/>
        </w:rPr>
        <w:t xml:space="preserve"> </w:t>
      </w:r>
      <w:r w:rsidR="00351169" w:rsidRPr="006D1A7B">
        <w:rPr>
          <w:rFonts w:ascii="Times New Roman" w:hAnsi="Times New Roman" w:cs="Times New Roman"/>
          <w:sz w:val="24"/>
          <w:szCs w:val="24"/>
          <w:lang w:val="it-IT"/>
        </w:rPr>
        <w:t xml:space="preserve">le antiche case di famiglia, e </w:t>
      </w:r>
      <w:r w:rsidR="00204D03" w:rsidRPr="006D1A7B">
        <w:rPr>
          <w:rFonts w:ascii="Times New Roman" w:hAnsi="Times New Roman" w:cs="Times New Roman"/>
          <w:sz w:val="24"/>
          <w:szCs w:val="24"/>
          <w:lang w:val="it-IT"/>
        </w:rPr>
        <w:t xml:space="preserve">Roma, </w:t>
      </w:r>
      <w:r w:rsidR="00351169" w:rsidRPr="006D1A7B">
        <w:rPr>
          <w:rFonts w:ascii="Times New Roman" w:hAnsi="Times New Roman" w:cs="Times New Roman"/>
          <w:sz w:val="24"/>
          <w:szCs w:val="24"/>
          <w:lang w:val="it-IT"/>
        </w:rPr>
        <w:t>la loro città di residenza, l</w:t>
      </w:r>
      <w:r w:rsidRPr="006D1A7B">
        <w:rPr>
          <w:rFonts w:ascii="Times New Roman" w:hAnsi="Times New Roman" w:cs="Times New Roman"/>
          <w:sz w:val="24"/>
          <w:szCs w:val="24"/>
          <w:lang w:val="it-IT"/>
        </w:rPr>
        <w:t xml:space="preserve">a Sezione </w:t>
      </w:r>
      <w:r w:rsidR="009C6F5C" w:rsidRPr="006D1A7B">
        <w:rPr>
          <w:rFonts w:ascii="Times New Roman" w:hAnsi="Times New Roman" w:cs="Times New Roman"/>
          <w:sz w:val="24"/>
          <w:szCs w:val="24"/>
          <w:lang w:val="it-IT"/>
        </w:rPr>
        <w:t>coglie l’occasione dell</w:t>
      </w:r>
      <w:r w:rsidR="006B33D7">
        <w:rPr>
          <w:rFonts w:ascii="Times New Roman" w:hAnsi="Times New Roman" w:cs="Times New Roman"/>
          <w:sz w:val="24"/>
          <w:szCs w:val="24"/>
          <w:lang w:val="it-IT"/>
        </w:rPr>
        <w:t xml:space="preserve">a manifestazione nazionale </w:t>
      </w:r>
      <w:r w:rsidR="009C6F5C" w:rsidRPr="006D1A7B">
        <w:rPr>
          <w:rFonts w:ascii="Times New Roman" w:hAnsi="Times New Roman" w:cs="Times New Roman"/>
          <w:sz w:val="24"/>
          <w:szCs w:val="24"/>
          <w:lang w:val="it-IT"/>
        </w:rPr>
        <w:t>per organizzare</w:t>
      </w:r>
      <w:r w:rsidR="00351169" w:rsidRPr="006D1A7B">
        <w:rPr>
          <w:rFonts w:ascii="Times New Roman" w:hAnsi="Times New Roman" w:cs="Times New Roman"/>
          <w:sz w:val="24"/>
          <w:szCs w:val="24"/>
          <w:lang w:val="it-IT"/>
        </w:rPr>
        <w:t xml:space="preserve"> </w:t>
      </w:r>
      <w:r w:rsidR="00204D03" w:rsidRPr="006D1A7B">
        <w:rPr>
          <w:rFonts w:ascii="Times New Roman" w:hAnsi="Times New Roman" w:cs="Times New Roman"/>
          <w:sz w:val="24"/>
          <w:szCs w:val="24"/>
          <w:lang w:val="it-IT"/>
        </w:rPr>
        <w:t>nella Capitale</w:t>
      </w:r>
      <w:r w:rsidR="00116965" w:rsidRPr="006D1A7B">
        <w:rPr>
          <w:rFonts w:ascii="Times New Roman" w:hAnsi="Times New Roman" w:cs="Times New Roman"/>
          <w:sz w:val="24"/>
          <w:szCs w:val="24"/>
          <w:lang w:val="it-IT"/>
        </w:rPr>
        <w:t xml:space="preserve"> la presentazione del libro </w:t>
      </w:r>
      <w:r w:rsidR="00116965" w:rsidRPr="009F2359">
        <w:rPr>
          <w:rFonts w:ascii="Times New Roman" w:hAnsi="Times New Roman" w:cs="Times New Roman"/>
          <w:b/>
          <w:i/>
          <w:sz w:val="24"/>
          <w:szCs w:val="24"/>
          <w:lang w:val="it-IT"/>
        </w:rPr>
        <w:t>“</w:t>
      </w:r>
      <w:r w:rsidRPr="009F2359">
        <w:rPr>
          <w:rFonts w:ascii="Times New Roman" w:hAnsi="Times New Roman" w:cs="Times New Roman"/>
          <w:b/>
          <w:i/>
          <w:sz w:val="24"/>
          <w:szCs w:val="24"/>
          <w:lang w:val="it-IT"/>
        </w:rPr>
        <w:t xml:space="preserve">Passeggiate romane d’agosto nei quartieri Parioli, Salario, Trieste, </w:t>
      </w:r>
      <w:r w:rsidR="00351169" w:rsidRPr="009F2359">
        <w:rPr>
          <w:rFonts w:ascii="Times New Roman" w:hAnsi="Times New Roman" w:cs="Times New Roman"/>
          <w:b/>
          <w:i/>
          <w:sz w:val="24"/>
          <w:szCs w:val="24"/>
          <w:lang w:val="it-IT"/>
        </w:rPr>
        <w:t>Pinciano, Nomentano, Flaminio…”</w:t>
      </w:r>
      <w:r w:rsidR="006B33D7">
        <w:rPr>
          <w:rFonts w:ascii="Times New Roman" w:hAnsi="Times New Roman" w:cs="Times New Roman"/>
          <w:i/>
          <w:sz w:val="24"/>
          <w:szCs w:val="24"/>
          <w:lang w:val="it-IT"/>
        </w:rPr>
        <w:t xml:space="preserve"> </w:t>
      </w:r>
      <w:r w:rsidR="00826C8B" w:rsidRPr="006D1A7B">
        <w:rPr>
          <w:rFonts w:ascii="Times New Roman" w:hAnsi="Times New Roman" w:cs="Times New Roman"/>
          <w:sz w:val="24"/>
          <w:szCs w:val="24"/>
          <w:lang w:val="it-IT"/>
        </w:rPr>
        <w:t>scritto da</w:t>
      </w:r>
      <w:r w:rsidR="006B33D7">
        <w:rPr>
          <w:rFonts w:ascii="Times New Roman" w:hAnsi="Times New Roman" w:cs="Times New Roman"/>
          <w:sz w:val="24"/>
          <w:szCs w:val="24"/>
          <w:lang w:val="it-IT"/>
        </w:rPr>
        <w:t xml:space="preserve">lla Professoressa </w:t>
      </w:r>
      <w:r w:rsidR="00826C8B" w:rsidRPr="006B33D7">
        <w:rPr>
          <w:rFonts w:ascii="Times New Roman" w:hAnsi="Times New Roman" w:cs="Times New Roman"/>
          <w:i/>
          <w:sz w:val="24"/>
          <w:szCs w:val="24"/>
          <w:lang w:val="it-IT"/>
        </w:rPr>
        <w:t>Nicoletta Pietravalle</w:t>
      </w:r>
      <w:r w:rsidR="00826C8B" w:rsidRPr="006D1A7B">
        <w:rPr>
          <w:rFonts w:ascii="Times New Roman" w:hAnsi="Times New Roman" w:cs="Times New Roman"/>
          <w:sz w:val="24"/>
          <w:szCs w:val="24"/>
          <w:lang w:val="it-IT"/>
        </w:rPr>
        <w:t xml:space="preserve">, fondatrice e presidente </w:t>
      </w:r>
      <w:r w:rsidR="006B33D7">
        <w:rPr>
          <w:rFonts w:ascii="Times New Roman" w:hAnsi="Times New Roman" w:cs="Times New Roman"/>
          <w:sz w:val="24"/>
          <w:szCs w:val="24"/>
          <w:lang w:val="it-IT"/>
        </w:rPr>
        <w:t>dell’</w:t>
      </w:r>
      <w:r w:rsidR="00826C8B" w:rsidRPr="006D1A7B">
        <w:rPr>
          <w:rFonts w:ascii="Times New Roman" w:hAnsi="Times New Roman" w:cs="Times New Roman"/>
          <w:sz w:val="24"/>
          <w:szCs w:val="24"/>
          <w:lang w:val="it-IT"/>
        </w:rPr>
        <w:t>A.D.S.I. Molise.</w:t>
      </w:r>
    </w:p>
    <w:p w14:paraId="4B412CA7" w14:textId="77777777" w:rsidR="008E5B7B" w:rsidRDefault="00834F16" w:rsidP="006D1A7B">
      <w:pPr>
        <w:spacing w:after="0" w:line="240" w:lineRule="auto"/>
        <w:jc w:val="both"/>
        <w:rPr>
          <w:rFonts w:ascii="Times New Roman" w:hAnsi="Times New Roman" w:cs="Times New Roman"/>
          <w:sz w:val="24"/>
          <w:szCs w:val="24"/>
          <w:lang w:val="it-IT"/>
        </w:rPr>
      </w:pPr>
      <w:r w:rsidRPr="006D1A7B">
        <w:rPr>
          <w:rFonts w:ascii="Times New Roman" w:hAnsi="Times New Roman" w:cs="Times New Roman"/>
          <w:sz w:val="24"/>
          <w:szCs w:val="24"/>
          <w:lang w:val="it-IT"/>
        </w:rPr>
        <w:t>La presentazione</w:t>
      </w:r>
      <w:r w:rsidR="008E5B7B" w:rsidRPr="006D1A7B">
        <w:rPr>
          <w:rFonts w:ascii="Times New Roman" w:hAnsi="Times New Roman" w:cs="Times New Roman"/>
          <w:sz w:val="24"/>
          <w:szCs w:val="24"/>
          <w:lang w:val="it-IT"/>
        </w:rPr>
        <w:t xml:space="preserve"> avrà luogo </w:t>
      </w:r>
      <w:r w:rsidR="006B33D7">
        <w:rPr>
          <w:rFonts w:ascii="Times New Roman" w:hAnsi="Times New Roman" w:cs="Times New Roman"/>
          <w:sz w:val="24"/>
          <w:szCs w:val="24"/>
          <w:lang w:val="it-IT"/>
        </w:rPr>
        <w:t xml:space="preserve">sabato 23 maggio alle ore 17:30 presso la </w:t>
      </w:r>
      <w:r w:rsidR="008E5B7B" w:rsidRPr="006D1A7B">
        <w:rPr>
          <w:rFonts w:ascii="Times New Roman" w:hAnsi="Times New Roman" w:cs="Times New Roman"/>
          <w:sz w:val="24"/>
          <w:szCs w:val="24"/>
          <w:lang w:val="it-IT"/>
        </w:rPr>
        <w:t xml:space="preserve">Silber Gallery </w:t>
      </w:r>
      <w:r w:rsidR="006B33D7">
        <w:rPr>
          <w:rFonts w:ascii="Times New Roman" w:hAnsi="Times New Roman" w:cs="Times New Roman"/>
          <w:sz w:val="24"/>
          <w:szCs w:val="24"/>
          <w:lang w:val="it-IT"/>
        </w:rPr>
        <w:t>(</w:t>
      </w:r>
      <w:r w:rsidR="008E5B7B" w:rsidRPr="006D1A7B">
        <w:rPr>
          <w:rFonts w:ascii="Times New Roman" w:hAnsi="Times New Roman" w:cs="Times New Roman"/>
          <w:sz w:val="24"/>
          <w:szCs w:val="24"/>
          <w:lang w:val="it-IT"/>
        </w:rPr>
        <w:t>viale Regina Margherita</w:t>
      </w:r>
      <w:r w:rsidR="006B33D7">
        <w:rPr>
          <w:rFonts w:ascii="Times New Roman" w:hAnsi="Times New Roman" w:cs="Times New Roman"/>
          <w:sz w:val="24"/>
          <w:szCs w:val="24"/>
          <w:lang w:val="it-IT"/>
        </w:rPr>
        <w:t xml:space="preserve">, </w:t>
      </w:r>
      <w:r w:rsidR="008E5B7B" w:rsidRPr="006D1A7B">
        <w:rPr>
          <w:rFonts w:ascii="Times New Roman" w:hAnsi="Times New Roman" w:cs="Times New Roman"/>
          <w:sz w:val="24"/>
          <w:szCs w:val="24"/>
          <w:lang w:val="it-IT"/>
        </w:rPr>
        <w:t>92</w:t>
      </w:r>
      <w:r w:rsidR="006B33D7">
        <w:rPr>
          <w:rFonts w:ascii="Times New Roman" w:hAnsi="Times New Roman" w:cs="Times New Roman"/>
          <w:sz w:val="24"/>
          <w:szCs w:val="24"/>
          <w:lang w:val="it-IT"/>
        </w:rPr>
        <w:t>)</w:t>
      </w:r>
      <w:r w:rsidRPr="006D1A7B">
        <w:rPr>
          <w:rFonts w:ascii="Times New Roman" w:hAnsi="Times New Roman" w:cs="Times New Roman"/>
          <w:sz w:val="24"/>
          <w:szCs w:val="24"/>
          <w:lang w:val="it-IT"/>
        </w:rPr>
        <w:t xml:space="preserve">, in collaborazione con l’Associazione di Promozione Culturale Domenico Purificato di Pino e Teresa </w:t>
      </w:r>
      <w:r w:rsidR="00204D03" w:rsidRPr="006D1A7B">
        <w:rPr>
          <w:rFonts w:ascii="Times New Roman" w:hAnsi="Times New Roman" w:cs="Times New Roman"/>
          <w:sz w:val="24"/>
          <w:szCs w:val="24"/>
          <w:lang w:val="it-IT"/>
        </w:rPr>
        <w:t xml:space="preserve">Purificato. In omaggio ad </w:t>
      </w:r>
      <w:r w:rsidRPr="006D1A7B">
        <w:rPr>
          <w:rFonts w:ascii="Times New Roman" w:hAnsi="Times New Roman" w:cs="Times New Roman"/>
          <w:sz w:val="24"/>
          <w:szCs w:val="24"/>
          <w:lang w:val="it-IT"/>
        </w:rPr>
        <w:t>EXPO</w:t>
      </w:r>
      <w:r w:rsidR="00204D03" w:rsidRPr="006D1A7B">
        <w:rPr>
          <w:rFonts w:ascii="Times New Roman" w:hAnsi="Times New Roman" w:cs="Times New Roman"/>
          <w:sz w:val="24"/>
          <w:szCs w:val="24"/>
          <w:lang w:val="it-IT"/>
        </w:rPr>
        <w:t>2015</w:t>
      </w:r>
      <w:r w:rsidR="00351169" w:rsidRPr="006D1A7B">
        <w:rPr>
          <w:rFonts w:ascii="Times New Roman" w:hAnsi="Times New Roman" w:cs="Times New Roman"/>
          <w:sz w:val="24"/>
          <w:szCs w:val="24"/>
          <w:lang w:val="it-IT"/>
        </w:rPr>
        <w:t>,</w:t>
      </w:r>
      <w:r w:rsidRPr="006D1A7B">
        <w:rPr>
          <w:rFonts w:ascii="Times New Roman" w:hAnsi="Times New Roman" w:cs="Times New Roman"/>
          <w:sz w:val="24"/>
          <w:szCs w:val="24"/>
          <w:lang w:val="it-IT"/>
        </w:rPr>
        <w:t xml:space="preserve"> seguirà </w:t>
      </w:r>
      <w:r w:rsidR="007D084E" w:rsidRPr="006D1A7B">
        <w:rPr>
          <w:rFonts w:ascii="Times New Roman" w:hAnsi="Times New Roman" w:cs="Times New Roman"/>
          <w:sz w:val="24"/>
          <w:szCs w:val="24"/>
          <w:lang w:val="it-IT"/>
        </w:rPr>
        <w:t xml:space="preserve">una </w:t>
      </w:r>
      <w:r w:rsidR="00204D03" w:rsidRPr="006D1A7B">
        <w:rPr>
          <w:rFonts w:ascii="Times New Roman" w:hAnsi="Times New Roman" w:cs="Times New Roman"/>
          <w:sz w:val="24"/>
          <w:szCs w:val="24"/>
          <w:lang w:val="it-IT"/>
        </w:rPr>
        <w:t xml:space="preserve">degustazione di prodotti </w:t>
      </w:r>
      <w:r w:rsidR="006B33D7">
        <w:rPr>
          <w:rFonts w:ascii="Times New Roman" w:hAnsi="Times New Roman" w:cs="Times New Roman"/>
          <w:sz w:val="24"/>
          <w:szCs w:val="24"/>
          <w:lang w:val="it-IT"/>
        </w:rPr>
        <w:t xml:space="preserve">dei Soci </w:t>
      </w:r>
      <w:r w:rsidR="00204D03" w:rsidRPr="006D1A7B">
        <w:rPr>
          <w:rFonts w:ascii="Times New Roman" w:hAnsi="Times New Roman" w:cs="Times New Roman"/>
          <w:sz w:val="24"/>
          <w:szCs w:val="24"/>
          <w:lang w:val="it-IT"/>
        </w:rPr>
        <w:t xml:space="preserve">delle dimore storiche di campagna del Molise, in particolare del </w:t>
      </w:r>
      <w:r w:rsidRPr="006D1A7B">
        <w:rPr>
          <w:rFonts w:ascii="Times New Roman" w:hAnsi="Times New Roman" w:cs="Times New Roman"/>
          <w:sz w:val="24"/>
          <w:szCs w:val="24"/>
          <w:lang w:val="it-IT"/>
        </w:rPr>
        <w:t>Caseificio Barone di Vinchiaturo (Campobasso) offerta da Luigi Perrella</w:t>
      </w:r>
      <w:r w:rsidR="006B33D7">
        <w:rPr>
          <w:rFonts w:ascii="Times New Roman" w:hAnsi="Times New Roman" w:cs="Times New Roman"/>
          <w:sz w:val="24"/>
          <w:szCs w:val="24"/>
          <w:lang w:val="it-IT"/>
        </w:rPr>
        <w:t xml:space="preserve"> - </w:t>
      </w:r>
      <w:r w:rsidR="00204D03" w:rsidRPr="006D1A7B">
        <w:rPr>
          <w:rFonts w:ascii="Times New Roman" w:hAnsi="Times New Roman" w:cs="Times New Roman"/>
          <w:sz w:val="24"/>
          <w:szCs w:val="24"/>
          <w:lang w:val="it-IT"/>
        </w:rPr>
        <w:t>proprietario</w:t>
      </w:r>
      <w:r w:rsidR="00313FC9" w:rsidRPr="006D1A7B">
        <w:rPr>
          <w:rFonts w:ascii="Times New Roman" w:hAnsi="Times New Roman" w:cs="Times New Roman"/>
          <w:sz w:val="24"/>
          <w:szCs w:val="24"/>
          <w:lang w:val="it-IT"/>
        </w:rPr>
        <w:t xml:space="preserve"> </w:t>
      </w:r>
      <w:r w:rsidR="00204D03" w:rsidRPr="006D1A7B">
        <w:rPr>
          <w:rFonts w:ascii="Times New Roman" w:hAnsi="Times New Roman" w:cs="Times New Roman"/>
          <w:sz w:val="24"/>
          <w:szCs w:val="24"/>
          <w:lang w:val="it-IT"/>
        </w:rPr>
        <w:t>del</w:t>
      </w:r>
      <w:r w:rsidR="00313FC9" w:rsidRPr="006D1A7B">
        <w:rPr>
          <w:rFonts w:ascii="Times New Roman" w:hAnsi="Times New Roman" w:cs="Times New Roman"/>
          <w:sz w:val="24"/>
          <w:szCs w:val="24"/>
          <w:lang w:val="it-IT"/>
        </w:rPr>
        <w:t xml:space="preserve">l’illustre Palazzo </w:t>
      </w:r>
      <w:r w:rsidR="001E0600" w:rsidRPr="006D1A7B">
        <w:rPr>
          <w:rFonts w:ascii="Times New Roman" w:hAnsi="Times New Roman" w:cs="Times New Roman"/>
          <w:sz w:val="24"/>
          <w:szCs w:val="24"/>
          <w:lang w:val="it-IT"/>
        </w:rPr>
        <w:t>I</w:t>
      </w:r>
      <w:r w:rsidR="00204D03" w:rsidRPr="006D1A7B">
        <w:rPr>
          <w:rFonts w:ascii="Times New Roman" w:hAnsi="Times New Roman" w:cs="Times New Roman"/>
          <w:sz w:val="24"/>
          <w:szCs w:val="24"/>
          <w:lang w:val="it-IT"/>
        </w:rPr>
        <w:t>acampo, accompagnati</w:t>
      </w:r>
      <w:r w:rsidR="007D084E" w:rsidRPr="006D1A7B">
        <w:rPr>
          <w:rFonts w:ascii="Times New Roman" w:hAnsi="Times New Roman" w:cs="Times New Roman"/>
          <w:sz w:val="24"/>
          <w:szCs w:val="24"/>
          <w:lang w:val="it-IT"/>
        </w:rPr>
        <w:t xml:space="preserve"> </w:t>
      </w:r>
      <w:r w:rsidR="00204D03" w:rsidRPr="006D1A7B">
        <w:rPr>
          <w:rFonts w:ascii="Times New Roman" w:hAnsi="Times New Roman" w:cs="Times New Roman"/>
          <w:sz w:val="24"/>
          <w:szCs w:val="24"/>
          <w:lang w:val="it-IT"/>
        </w:rPr>
        <w:t>da</w:t>
      </w:r>
      <w:r w:rsidR="007D084E" w:rsidRPr="006D1A7B">
        <w:rPr>
          <w:rFonts w:ascii="Times New Roman" w:hAnsi="Times New Roman" w:cs="Times New Roman"/>
          <w:sz w:val="24"/>
          <w:szCs w:val="24"/>
          <w:lang w:val="it-IT"/>
        </w:rPr>
        <w:t xml:space="preserve">i pregiati vini </w:t>
      </w:r>
      <w:r w:rsidR="006D1A7B" w:rsidRPr="006D1A7B">
        <w:rPr>
          <w:rFonts w:ascii="Times New Roman" w:hAnsi="Times New Roman" w:cs="Times New Roman"/>
          <w:sz w:val="24"/>
          <w:szCs w:val="24"/>
          <w:lang w:val="it-IT"/>
        </w:rPr>
        <w:t xml:space="preserve">della Famiglia </w:t>
      </w:r>
      <w:r w:rsidR="007D084E" w:rsidRPr="006D1A7B">
        <w:rPr>
          <w:rFonts w:ascii="Times New Roman" w:hAnsi="Times New Roman" w:cs="Times New Roman"/>
          <w:sz w:val="24"/>
          <w:szCs w:val="24"/>
          <w:lang w:val="it-IT"/>
        </w:rPr>
        <w:t xml:space="preserve">Di Majo </w:t>
      </w:r>
      <w:r w:rsidR="001E0600" w:rsidRPr="006D1A7B">
        <w:rPr>
          <w:rFonts w:ascii="Times New Roman" w:hAnsi="Times New Roman" w:cs="Times New Roman"/>
          <w:sz w:val="24"/>
          <w:szCs w:val="24"/>
          <w:lang w:val="it-IT"/>
        </w:rPr>
        <w:t xml:space="preserve">Norante </w:t>
      </w:r>
      <w:r w:rsidR="0053455A" w:rsidRPr="006D1A7B">
        <w:rPr>
          <w:rFonts w:ascii="Times New Roman" w:hAnsi="Times New Roman" w:cs="Times New Roman"/>
          <w:sz w:val="24"/>
          <w:szCs w:val="24"/>
          <w:lang w:val="it-IT"/>
        </w:rPr>
        <w:t>di Campomarino (Campobasso</w:t>
      </w:r>
      <w:r w:rsidR="006B33D7">
        <w:rPr>
          <w:rFonts w:ascii="Times New Roman" w:hAnsi="Times New Roman" w:cs="Times New Roman"/>
          <w:sz w:val="24"/>
          <w:szCs w:val="24"/>
          <w:lang w:val="it-IT"/>
        </w:rPr>
        <w:t xml:space="preserve">). </w:t>
      </w:r>
    </w:p>
    <w:p w14:paraId="1E5AE26E" w14:textId="77777777" w:rsidR="00C53F7A" w:rsidRPr="00C53F7A" w:rsidRDefault="00432453" w:rsidP="00C53F7A">
      <w:pPr>
        <w:spacing w:after="0" w:line="240" w:lineRule="auto"/>
        <w:jc w:val="both"/>
        <w:rPr>
          <w:rFonts w:ascii="Times New Roman" w:hAnsi="Times New Roman" w:cs="Times New Roman"/>
          <w:sz w:val="24"/>
          <w:szCs w:val="24"/>
          <w:lang w:val="it-IT"/>
        </w:rPr>
      </w:pPr>
      <w:r w:rsidRPr="00432453">
        <w:rPr>
          <w:rFonts w:ascii="Times New Roman" w:hAnsi="Times New Roman" w:cs="Times New Roman"/>
          <w:sz w:val="24"/>
          <w:szCs w:val="24"/>
          <w:lang w:val="it-IT"/>
        </w:rPr>
        <w:t>Info:</w:t>
      </w:r>
      <w:r w:rsidRPr="00C53F7A">
        <w:rPr>
          <w:rFonts w:ascii="Times New Roman" w:hAnsi="Times New Roman" w:cs="Times New Roman"/>
          <w:sz w:val="24"/>
          <w:szCs w:val="24"/>
          <w:lang w:val="it-IT"/>
        </w:rPr>
        <w:t xml:space="preserve"> </w:t>
      </w:r>
      <w:hyperlink r:id="rId16" w:history="1">
        <w:r w:rsidRPr="00C53F7A">
          <w:rPr>
            <w:rStyle w:val="Collegamentoipertestuale"/>
            <w:rFonts w:ascii="Times New Roman" w:hAnsi="Times New Roman" w:cs="Times New Roman"/>
            <w:color w:val="C00000"/>
            <w:sz w:val="24"/>
            <w:szCs w:val="24"/>
            <w:u w:val="none"/>
            <w:lang w:val="it-IT"/>
          </w:rPr>
          <w:t>molise@adsi.it</w:t>
        </w:r>
      </w:hyperlink>
      <w:r w:rsidRPr="00C53F7A">
        <w:rPr>
          <w:rFonts w:ascii="Times New Roman" w:hAnsi="Times New Roman" w:cs="Times New Roman"/>
          <w:sz w:val="24"/>
          <w:szCs w:val="24"/>
          <w:lang w:val="it-IT"/>
        </w:rPr>
        <w:t xml:space="preserve"> </w:t>
      </w:r>
    </w:p>
    <w:p w14:paraId="1FAD4EAF" w14:textId="77777777" w:rsidR="00B87FE2" w:rsidRDefault="00C53F7A" w:rsidP="00C53F7A">
      <w:pPr>
        <w:spacing w:after="0" w:line="240" w:lineRule="auto"/>
        <w:jc w:val="both"/>
        <w:rPr>
          <w:rFonts w:ascii="Times New Roman" w:hAnsi="Times New Roman" w:cs="Times New Roman"/>
          <w:b/>
          <w:sz w:val="24"/>
          <w:szCs w:val="24"/>
          <w:lang w:val="it-IT"/>
        </w:rPr>
      </w:pPr>
      <w:r w:rsidRPr="00C53F7A">
        <w:rPr>
          <w:rFonts w:ascii="Times New Roman" w:hAnsi="Times New Roman" w:cs="Times New Roman"/>
          <w:sz w:val="24"/>
          <w:szCs w:val="24"/>
          <w:lang w:val="it-IT"/>
        </w:rPr>
        <w:br/>
      </w:r>
    </w:p>
    <w:p w14:paraId="56B0564E" w14:textId="77777777" w:rsidR="007012D1" w:rsidRPr="00C53F7A" w:rsidRDefault="007012D1" w:rsidP="00C53F7A">
      <w:pPr>
        <w:spacing w:after="0" w:line="240" w:lineRule="auto"/>
        <w:jc w:val="both"/>
        <w:rPr>
          <w:rFonts w:ascii="Times New Roman" w:hAnsi="Times New Roman" w:cs="Times New Roman"/>
          <w:b/>
          <w:sz w:val="24"/>
          <w:szCs w:val="24"/>
          <w:lang w:val="it-IT"/>
        </w:rPr>
      </w:pPr>
      <w:r w:rsidRPr="00C53F7A">
        <w:rPr>
          <w:rFonts w:ascii="Times New Roman" w:hAnsi="Times New Roman" w:cs="Times New Roman"/>
          <w:b/>
          <w:sz w:val="24"/>
          <w:szCs w:val="24"/>
          <w:lang w:val="it-IT"/>
        </w:rPr>
        <w:t>PIEMONTE E VALLE D’AOSTA</w:t>
      </w:r>
    </w:p>
    <w:p w14:paraId="45EBDA28" w14:textId="77777777" w:rsidR="008755E1" w:rsidRPr="008755E1" w:rsidRDefault="008755E1" w:rsidP="008755E1">
      <w:pPr>
        <w:suppressAutoHyphens/>
        <w:spacing w:after="0" w:line="240" w:lineRule="auto"/>
        <w:jc w:val="both"/>
        <w:rPr>
          <w:rFonts w:ascii="Times New Roman" w:eastAsia="Calibri" w:hAnsi="Times New Roman" w:cs="Times New Roman"/>
          <w:sz w:val="24"/>
          <w:szCs w:val="24"/>
          <w:lang w:val="it-IT" w:eastAsia="ar-SA"/>
        </w:rPr>
      </w:pPr>
      <w:r w:rsidRPr="008755E1">
        <w:rPr>
          <w:rFonts w:ascii="Times New Roman" w:eastAsia="Calibri" w:hAnsi="Times New Roman" w:cs="Times New Roman"/>
          <w:sz w:val="24"/>
          <w:szCs w:val="24"/>
          <w:lang w:val="it-IT" w:eastAsia="ar-SA"/>
        </w:rPr>
        <w:t xml:space="preserve">La sezione aprirà </w:t>
      </w:r>
      <w:r w:rsidR="00DB24BF" w:rsidRPr="00534BF1">
        <w:rPr>
          <w:rFonts w:ascii="Times New Roman" w:eastAsia="Calibri" w:hAnsi="Times New Roman" w:cs="Times New Roman"/>
          <w:b/>
          <w:sz w:val="24"/>
          <w:szCs w:val="24"/>
          <w:lang w:val="it-IT" w:eastAsia="ar-SA"/>
        </w:rPr>
        <w:t>numerose</w:t>
      </w:r>
      <w:r w:rsidRPr="00534BF1">
        <w:rPr>
          <w:rFonts w:ascii="Times New Roman" w:eastAsia="Calibri" w:hAnsi="Times New Roman" w:cs="Times New Roman"/>
          <w:b/>
          <w:sz w:val="24"/>
          <w:szCs w:val="24"/>
          <w:lang w:val="it-IT" w:eastAsia="ar-SA"/>
        </w:rPr>
        <w:t xml:space="preserve"> dimore storiche </w:t>
      </w:r>
      <w:r w:rsidR="00DB24BF" w:rsidRPr="00534BF1">
        <w:rPr>
          <w:rFonts w:ascii="Times New Roman" w:eastAsia="Calibri" w:hAnsi="Times New Roman" w:cs="Times New Roman"/>
          <w:b/>
          <w:sz w:val="24"/>
          <w:szCs w:val="24"/>
          <w:lang w:val="it-IT" w:eastAsia="ar-SA"/>
        </w:rPr>
        <w:t xml:space="preserve">di grande bellezza </w:t>
      </w:r>
      <w:r w:rsidRPr="00534BF1">
        <w:rPr>
          <w:rFonts w:ascii="Times New Roman" w:eastAsia="Calibri" w:hAnsi="Times New Roman" w:cs="Times New Roman"/>
          <w:b/>
          <w:sz w:val="24"/>
          <w:szCs w:val="24"/>
          <w:lang w:val="it-IT" w:eastAsia="ar-SA"/>
        </w:rPr>
        <w:t>dislocate sul territorio</w:t>
      </w:r>
      <w:r w:rsidRPr="008755E1">
        <w:rPr>
          <w:rFonts w:ascii="Times New Roman" w:eastAsia="Calibri" w:hAnsi="Times New Roman" w:cs="Times New Roman"/>
          <w:sz w:val="24"/>
          <w:szCs w:val="24"/>
          <w:lang w:val="it-IT" w:eastAsia="ar-SA"/>
        </w:rPr>
        <w:t xml:space="preserve">. </w:t>
      </w:r>
      <w:r w:rsidR="00DB24BF">
        <w:rPr>
          <w:rFonts w:ascii="Times New Roman" w:eastAsia="Calibri" w:hAnsi="Times New Roman" w:cs="Times New Roman"/>
          <w:sz w:val="24"/>
          <w:szCs w:val="24"/>
          <w:lang w:val="it-IT" w:eastAsia="ar-SA"/>
        </w:rPr>
        <w:t>In collegamento ideale</w:t>
      </w:r>
      <w:r w:rsidRPr="008755E1">
        <w:rPr>
          <w:rFonts w:ascii="Times New Roman" w:eastAsia="Calibri" w:hAnsi="Times New Roman" w:cs="Times New Roman"/>
          <w:sz w:val="24"/>
          <w:szCs w:val="24"/>
          <w:lang w:val="it-IT" w:eastAsia="ar-SA"/>
        </w:rPr>
        <w:t xml:space="preserve"> </w:t>
      </w:r>
      <w:r w:rsidR="00DB24BF">
        <w:rPr>
          <w:rFonts w:ascii="Times New Roman" w:eastAsia="Calibri" w:hAnsi="Times New Roman" w:cs="Times New Roman"/>
          <w:sz w:val="24"/>
          <w:szCs w:val="24"/>
          <w:lang w:val="it-IT" w:eastAsia="ar-SA"/>
        </w:rPr>
        <w:t>con</w:t>
      </w:r>
      <w:r w:rsidRPr="008755E1">
        <w:rPr>
          <w:rFonts w:ascii="Times New Roman" w:eastAsia="Calibri" w:hAnsi="Times New Roman" w:cs="Times New Roman"/>
          <w:sz w:val="24"/>
          <w:szCs w:val="24"/>
          <w:lang w:val="it-IT" w:eastAsia="ar-SA"/>
        </w:rPr>
        <w:t xml:space="preserve"> EXPO2015, </w:t>
      </w:r>
      <w:r w:rsidR="00DB24BF">
        <w:rPr>
          <w:rFonts w:ascii="Times New Roman" w:eastAsia="Calibri" w:hAnsi="Times New Roman" w:cs="Times New Roman"/>
          <w:sz w:val="24"/>
          <w:szCs w:val="24"/>
          <w:lang w:val="it-IT" w:eastAsia="ar-SA"/>
        </w:rPr>
        <w:t xml:space="preserve">sono previste in alcune dimore </w:t>
      </w:r>
      <w:r w:rsidRPr="008755E1">
        <w:rPr>
          <w:rFonts w:ascii="Times New Roman" w:eastAsia="Calibri" w:hAnsi="Times New Roman" w:cs="Times New Roman"/>
          <w:sz w:val="24"/>
          <w:szCs w:val="24"/>
          <w:lang w:val="it-IT" w:eastAsia="ar-SA"/>
        </w:rPr>
        <w:t>degustazioni di prodotti tipici locali.</w:t>
      </w:r>
    </w:p>
    <w:p w14:paraId="041D18FC" w14:textId="77777777" w:rsidR="008755E1" w:rsidRPr="008755E1" w:rsidRDefault="008755E1" w:rsidP="008755E1">
      <w:pPr>
        <w:suppressAutoHyphens/>
        <w:spacing w:after="0" w:line="240" w:lineRule="auto"/>
        <w:jc w:val="both"/>
        <w:rPr>
          <w:rFonts w:ascii="Times New Roman" w:eastAsia="Calibri" w:hAnsi="Times New Roman" w:cs="Times New Roman"/>
          <w:sz w:val="24"/>
          <w:szCs w:val="24"/>
          <w:lang w:val="it-IT" w:eastAsia="ar-SA"/>
        </w:rPr>
      </w:pPr>
    </w:p>
    <w:p w14:paraId="6B5436F6" w14:textId="77777777" w:rsidR="008755E1" w:rsidRPr="008755E1" w:rsidRDefault="008755E1" w:rsidP="008755E1">
      <w:p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sz w:val="24"/>
          <w:szCs w:val="24"/>
          <w:u w:val="single"/>
          <w:lang w:val="it-IT" w:eastAsia="ar-SA"/>
        </w:rPr>
        <w:t>Sabato 23 maggio:</w:t>
      </w:r>
    </w:p>
    <w:p w14:paraId="18CD7D25" w14:textId="77777777" w:rsidR="008755E1" w:rsidRPr="00534BF1" w:rsidRDefault="008755E1" w:rsidP="006F28F3">
      <w:pPr>
        <w:numPr>
          <w:ilvl w:val="0"/>
          <w:numId w:val="20"/>
        </w:numPr>
        <w:suppressAutoHyphens/>
        <w:spacing w:after="0" w:line="240" w:lineRule="auto"/>
        <w:jc w:val="both"/>
        <w:rPr>
          <w:rFonts w:ascii="Times New Roman" w:eastAsia="Calibri" w:hAnsi="Times New Roman" w:cs="Times New Roman"/>
          <w:b/>
          <w:bCs/>
          <w:sz w:val="24"/>
          <w:szCs w:val="24"/>
          <w:lang w:val="it-IT" w:eastAsia="ar-SA"/>
        </w:rPr>
      </w:pPr>
      <w:r w:rsidRPr="007250AD">
        <w:rPr>
          <w:rFonts w:ascii="Times New Roman" w:eastAsia="Calibri" w:hAnsi="Times New Roman" w:cs="Times New Roman"/>
          <w:b/>
          <w:bCs/>
          <w:sz w:val="24"/>
          <w:szCs w:val="24"/>
          <w:lang w:val="it-IT" w:eastAsia="ar-SA"/>
        </w:rPr>
        <w:t>Giardino Castello di San Salvà e Cascine Pallavicini</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(via Sansalvà, 62 cancello verde – Santena, Torino)</w:t>
      </w:r>
      <w:r w:rsidRPr="008755E1">
        <w:rPr>
          <w:rFonts w:ascii="Times New Roman" w:eastAsia="Calibri" w:hAnsi="Times New Roman" w:cs="Times New Roman"/>
          <w:sz w:val="24"/>
          <w:szCs w:val="24"/>
          <w:lang w:val="it-IT" w:eastAsia="ar-SA"/>
        </w:rPr>
        <w:t>: visite gu</w:t>
      </w:r>
      <w:r w:rsidR="00330AE1">
        <w:rPr>
          <w:rFonts w:ascii="Times New Roman" w:eastAsia="Calibri" w:hAnsi="Times New Roman" w:cs="Times New Roman"/>
          <w:sz w:val="24"/>
          <w:szCs w:val="24"/>
          <w:lang w:val="it-IT" w:eastAsia="ar-SA"/>
        </w:rPr>
        <w:t>idate ai seguenti orari: ore 10:00, ore 11:00, ore 12:00, ore 14:</w:t>
      </w:r>
      <w:r w:rsidRPr="008755E1">
        <w:rPr>
          <w:rFonts w:ascii="Times New Roman" w:eastAsia="Calibri" w:hAnsi="Times New Roman" w:cs="Times New Roman"/>
          <w:sz w:val="24"/>
          <w:szCs w:val="24"/>
          <w:lang w:val="it-IT" w:eastAsia="ar-SA"/>
        </w:rPr>
        <w:t>0</w:t>
      </w:r>
      <w:r w:rsidR="00330AE1">
        <w:rPr>
          <w:rFonts w:ascii="Times New Roman" w:eastAsia="Calibri" w:hAnsi="Times New Roman" w:cs="Times New Roman"/>
          <w:sz w:val="24"/>
          <w:szCs w:val="24"/>
          <w:lang w:val="it-IT" w:eastAsia="ar-SA"/>
        </w:rPr>
        <w:t>0 e ore 15:</w:t>
      </w:r>
      <w:r w:rsidRPr="008755E1">
        <w:rPr>
          <w:rFonts w:ascii="Times New Roman" w:eastAsia="Calibri" w:hAnsi="Times New Roman" w:cs="Times New Roman"/>
          <w:sz w:val="24"/>
          <w:szCs w:val="24"/>
          <w:lang w:val="it-IT" w:eastAsia="ar-SA"/>
        </w:rPr>
        <w:t xml:space="preserve">00. Sarà possibile visitare una parte delle cascine rinnovate e del parco storico – </w:t>
      </w:r>
      <w:r w:rsidR="00DB24BF">
        <w:rPr>
          <w:rFonts w:ascii="Times New Roman" w:eastAsia="Calibri" w:hAnsi="Times New Roman" w:cs="Times New Roman"/>
          <w:sz w:val="24"/>
          <w:szCs w:val="24"/>
          <w:lang w:val="it-IT" w:eastAsia="ar-SA"/>
        </w:rPr>
        <w:t xml:space="preserve">è </w:t>
      </w:r>
      <w:r w:rsidRPr="008755E1">
        <w:rPr>
          <w:rFonts w:ascii="Times New Roman" w:eastAsia="Calibri" w:hAnsi="Times New Roman" w:cs="Times New Roman"/>
          <w:sz w:val="24"/>
          <w:szCs w:val="24"/>
          <w:lang w:val="it-IT" w:eastAsia="ar-SA"/>
        </w:rPr>
        <w:t>richiesta la prenotazione al tel. 011/5172240 (si ricevono le telefonate con orario 9.00-3.00 e 14.00-16.00)</w:t>
      </w:r>
      <w:r w:rsidRPr="008755E1">
        <w:rPr>
          <w:rFonts w:ascii="Times New Roman" w:eastAsia="Calibri" w:hAnsi="Times New Roman" w:cs="Times New Roman"/>
          <w:color w:val="FF3333"/>
          <w:sz w:val="24"/>
          <w:szCs w:val="24"/>
          <w:lang w:val="it-IT" w:eastAsia="ar-SA"/>
        </w:rPr>
        <w:t xml:space="preserve"> </w:t>
      </w:r>
      <w:r w:rsidRPr="008755E1">
        <w:rPr>
          <w:rFonts w:ascii="Times New Roman" w:eastAsia="Calibri" w:hAnsi="Times New Roman" w:cs="Times New Roman"/>
          <w:sz w:val="24"/>
          <w:szCs w:val="24"/>
          <w:lang w:val="it-IT" w:eastAsia="ar-SA"/>
        </w:rPr>
        <w:t xml:space="preserve">oppure </w:t>
      </w:r>
      <w:hyperlink r:id="rId17" w:history="1">
        <w:r w:rsidRPr="008755E1">
          <w:rPr>
            <w:rFonts w:ascii="Times New Roman" w:eastAsia="Calibri" w:hAnsi="Times New Roman" w:cs="Times New Roman"/>
            <w:sz w:val="24"/>
            <w:szCs w:val="24"/>
            <w:lang w:val="it-IT" w:eastAsia="ar-SA"/>
          </w:rPr>
          <w:t>fizen@libero.it</w:t>
        </w:r>
      </w:hyperlink>
      <w:r w:rsidRPr="008755E1">
        <w:rPr>
          <w:rFonts w:ascii="Times New Roman" w:eastAsia="Calibri" w:hAnsi="Times New Roman" w:cs="Times New Roman"/>
          <w:sz w:val="24"/>
          <w:szCs w:val="24"/>
          <w:lang w:val="it-IT" w:eastAsia="ar-SA"/>
        </w:rPr>
        <w:t>;</w:t>
      </w:r>
    </w:p>
    <w:p w14:paraId="1E46BEFF" w14:textId="77777777" w:rsidR="008755E1" w:rsidRPr="00534BF1" w:rsidRDefault="008755E1" w:rsidP="006F28F3">
      <w:pPr>
        <w:numPr>
          <w:ilvl w:val="0"/>
          <w:numId w:val="20"/>
        </w:numPr>
        <w:suppressAutoHyphens/>
        <w:spacing w:after="0" w:line="240" w:lineRule="auto"/>
        <w:jc w:val="both"/>
        <w:rPr>
          <w:rFonts w:ascii="Times New Roman" w:eastAsia="Calibri" w:hAnsi="Times New Roman" w:cs="Times New Roman"/>
          <w:b/>
          <w:bCs/>
          <w:sz w:val="24"/>
          <w:szCs w:val="24"/>
          <w:lang w:val="it-IT" w:eastAsia="ar-SA"/>
        </w:rPr>
      </w:pPr>
      <w:r w:rsidRPr="007250AD">
        <w:rPr>
          <w:rFonts w:ascii="Times New Roman" w:eastAsia="Calibri" w:hAnsi="Times New Roman" w:cs="Times New Roman"/>
          <w:b/>
          <w:bCs/>
          <w:sz w:val="24"/>
          <w:szCs w:val="24"/>
          <w:lang w:val="it-IT" w:eastAsia="ar-SA"/>
        </w:rPr>
        <w:t>Castello di Massazza</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(S.S.Trossi, 230 – Massazza, Biella)</w:t>
      </w:r>
      <w:r w:rsidRPr="008755E1">
        <w:rPr>
          <w:rFonts w:ascii="Times New Roman" w:eastAsia="Calibri" w:hAnsi="Times New Roman" w:cs="Times New Roman"/>
          <w:sz w:val="24"/>
          <w:szCs w:val="24"/>
          <w:lang w:val="it-IT" w:eastAsia="ar-SA"/>
        </w:rPr>
        <w:t xml:space="preserve">: visita del borgo con i cortili interni, della cappella e di alcune sale dalle ore 09:00 alle ore 12:00 e dalle ore 14:00 alle ore 17:00; </w:t>
      </w:r>
    </w:p>
    <w:p w14:paraId="1B1A0C37" w14:textId="77777777" w:rsidR="008755E1" w:rsidRPr="008755E1" w:rsidRDefault="008755E1" w:rsidP="006F28F3">
      <w:pPr>
        <w:numPr>
          <w:ilvl w:val="0"/>
          <w:numId w:val="20"/>
        </w:numPr>
        <w:suppressAutoHyphens/>
        <w:spacing w:after="0" w:line="240" w:lineRule="auto"/>
        <w:jc w:val="both"/>
        <w:rPr>
          <w:rFonts w:ascii="Calibri" w:eastAsia="Calibri" w:hAnsi="Calibri" w:cs="Calibri"/>
          <w:lang w:val="it-IT" w:eastAsia="ar-SA"/>
        </w:rPr>
      </w:pPr>
      <w:r w:rsidRPr="007250AD">
        <w:rPr>
          <w:rFonts w:ascii="Times New Roman" w:eastAsia="Calibri" w:hAnsi="Times New Roman" w:cs="Times New Roman"/>
          <w:b/>
          <w:bCs/>
          <w:sz w:val="24"/>
          <w:szCs w:val="24"/>
          <w:lang w:val="it-IT" w:eastAsia="ar-SA"/>
        </w:rPr>
        <w:t>Castello San Martino Alfieri</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(piazza Alfieri, 28 – San Martino Alfieri, Asti)</w:t>
      </w:r>
      <w:r w:rsidR="00FE6D8A">
        <w:rPr>
          <w:rFonts w:ascii="Times New Roman" w:eastAsia="Calibri" w:hAnsi="Times New Roman" w:cs="Times New Roman"/>
          <w:sz w:val="24"/>
          <w:szCs w:val="24"/>
          <w:lang w:val="it-IT" w:eastAsia="ar-SA"/>
        </w:rPr>
        <w:t>: v</w:t>
      </w:r>
      <w:r w:rsidRPr="008755E1">
        <w:rPr>
          <w:rFonts w:ascii="Times New Roman" w:eastAsia="Calibri" w:hAnsi="Times New Roman" w:cs="Times New Roman"/>
          <w:sz w:val="24"/>
          <w:szCs w:val="24"/>
          <w:lang w:val="it-IT" w:eastAsia="ar-SA"/>
        </w:rPr>
        <w:t xml:space="preserve">isita del parco, delle cantine storiche e orangerie –visite guidate ore 11:00, ore 14:30, ore 16:30 con prenotazione al 0141-976015  oppure al 3351805324 o via email a locanda@marchesialfieri.it - Visita del parco all’inglese del 1815 del Kurten con esposizione all’interno dell’Orangerie barocca dei progetti del giardino, dal 1600 al 1800; Visita guidata all’Orangerie barocca e alle cantine storiche utilizzate ancora dalla </w:t>
      </w:r>
      <w:r w:rsidR="007D5A61">
        <w:rPr>
          <w:rFonts w:ascii="Times New Roman" w:eastAsia="Calibri" w:hAnsi="Times New Roman" w:cs="Times New Roman"/>
          <w:sz w:val="24"/>
          <w:szCs w:val="24"/>
          <w:lang w:val="it-IT" w:eastAsia="ar-SA"/>
        </w:rPr>
        <w:t>stessa azienda Marchesi Alfieri.</w:t>
      </w:r>
      <w:r w:rsidRPr="008755E1">
        <w:rPr>
          <w:rFonts w:ascii="Times New Roman" w:eastAsia="Calibri" w:hAnsi="Times New Roman" w:cs="Times New Roman"/>
          <w:sz w:val="24"/>
          <w:szCs w:val="24"/>
          <w:lang w:val="it-IT" w:eastAsia="ar-SA"/>
        </w:rPr>
        <w:t xml:space="preserve"> Degustazione finale del vino più rappresen</w:t>
      </w:r>
      <w:r w:rsidR="00C659D7">
        <w:rPr>
          <w:rFonts w:ascii="Times New Roman" w:eastAsia="Calibri" w:hAnsi="Times New Roman" w:cs="Times New Roman"/>
          <w:sz w:val="24"/>
          <w:szCs w:val="24"/>
          <w:lang w:val="it-IT" w:eastAsia="ar-SA"/>
        </w:rPr>
        <w:t>tativo (Barbera d’Asti La Tota).</w:t>
      </w:r>
    </w:p>
    <w:p w14:paraId="515349B6" w14:textId="77777777" w:rsidR="008755E1" w:rsidRPr="008755E1" w:rsidRDefault="008755E1" w:rsidP="008755E1">
      <w:pPr>
        <w:suppressAutoHyphens/>
        <w:spacing w:after="0" w:line="240" w:lineRule="auto"/>
        <w:jc w:val="both"/>
        <w:rPr>
          <w:rFonts w:ascii="Calibri" w:eastAsia="Calibri" w:hAnsi="Calibri" w:cs="Calibri"/>
          <w:lang w:val="it-IT" w:eastAsia="ar-SA"/>
        </w:rPr>
      </w:pPr>
    </w:p>
    <w:p w14:paraId="033F99A5" w14:textId="77777777" w:rsidR="008755E1" w:rsidRPr="008755E1" w:rsidRDefault="008755E1" w:rsidP="008755E1">
      <w:p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sz w:val="24"/>
          <w:szCs w:val="24"/>
          <w:u w:val="single"/>
          <w:lang w:val="it-IT" w:eastAsia="ar-SA"/>
        </w:rPr>
        <w:t>Domenica 24 maggio:</w:t>
      </w:r>
    </w:p>
    <w:p w14:paraId="39F61034" w14:textId="77777777" w:rsidR="008755E1" w:rsidRPr="00534BF1"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7250AD">
        <w:rPr>
          <w:rFonts w:ascii="Times New Roman" w:eastAsia="Calibri" w:hAnsi="Times New Roman" w:cs="Times New Roman"/>
          <w:b/>
          <w:bCs/>
          <w:sz w:val="24"/>
          <w:szCs w:val="24"/>
          <w:lang w:val="it-IT" w:eastAsia="ar-SA"/>
        </w:rPr>
        <w:t>Castello di Passerano</w:t>
      </w:r>
      <w:r w:rsidRPr="008755E1">
        <w:rPr>
          <w:rFonts w:ascii="Times New Roman" w:eastAsia="Calibri" w:hAnsi="Times New Roman" w:cs="Times New Roman"/>
          <w:b/>
          <w:bCs/>
          <w:sz w:val="24"/>
          <w:szCs w:val="24"/>
          <w:lang w:val="it-IT" w:eastAsia="ar-SA"/>
        </w:rPr>
        <w:t xml:space="preserve"> </w:t>
      </w:r>
      <w:r w:rsidRPr="008755E1">
        <w:rPr>
          <w:rFonts w:ascii="Times New Roman" w:eastAsia="Calibri" w:hAnsi="Times New Roman" w:cs="Times New Roman"/>
          <w:i/>
          <w:iCs/>
          <w:sz w:val="24"/>
          <w:szCs w:val="24"/>
          <w:lang w:val="it-IT" w:eastAsia="ar-SA"/>
        </w:rPr>
        <w:t>(Passerano Marmorito - Asti)</w:t>
      </w:r>
      <w:r>
        <w:rPr>
          <w:rFonts w:ascii="Times New Roman" w:eastAsia="Calibri" w:hAnsi="Times New Roman" w:cs="Times New Roman"/>
          <w:sz w:val="24"/>
          <w:szCs w:val="24"/>
          <w:lang w:val="it-IT" w:eastAsia="ar-SA"/>
        </w:rPr>
        <w:t>: v</w:t>
      </w:r>
      <w:r w:rsidRPr="008755E1">
        <w:rPr>
          <w:rFonts w:ascii="Times New Roman" w:eastAsia="Calibri" w:hAnsi="Times New Roman" w:cs="Times New Roman"/>
          <w:sz w:val="24"/>
          <w:szCs w:val="24"/>
          <w:lang w:val="it-IT" w:eastAsia="ar-SA"/>
        </w:rPr>
        <w:t>isite guidate delle sale principali del castello medioevale, a turni di 10 persone, dalle ore 11:00 alle ore 13:00 e dalle ore 15:00 alle ore 18:00. Richiesta la preno</w:t>
      </w:r>
      <w:r>
        <w:rPr>
          <w:rFonts w:ascii="Times New Roman" w:eastAsia="Calibri" w:hAnsi="Times New Roman" w:cs="Times New Roman"/>
          <w:sz w:val="24"/>
          <w:szCs w:val="24"/>
          <w:lang w:val="it-IT" w:eastAsia="ar-SA"/>
        </w:rPr>
        <w:t xml:space="preserve">tazione allo 011/8129495 oppure </w:t>
      </w:r>
      <w:r w:rsidRPr="008755E1">
        <w:rPr>
          <w:rFonts w:ascii="Times New Roman" w:eastAsia="Calibri" w:hAnsi="Times New Roman" w:cs="Times New Roman"/>
          <w:sz w:val="24"/>
          <w:szCs w:val="24"/>
          <w:lang w:val="it-IT" w:eastAsia="ar-SA"/>
        </w:rPr>
        <w:t>piemonte@adsi.it. Degustazioni di vini locali nei locali storici delle cucine;</w:t>
      </w:r>
    </w:p>
    <w:p w14:paraId="2FD87CC0" w14:textId="77777777" w:rsidR="008755E1"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7250AD">
        <w:rPr>
          <w:rFonts w:ascii="Times New Roman" w:eastAsia="Calibri" w:hAnsi="Times New Roman" w:cs="Times New Roman"/>
          <w:b/>
          <w:bCs/>
          <w:sz w:val="24"/>
          <w:szCs w:val="24"/>
          <w:lang w:val="it-IT" w:eastAsia="ar-SA"/>
        </w:rPr>
        <w:t>Castello di Robella</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(piazza V. Veneto 10 – Robella, Asti)</w:t>
      </w:r>
      <w:r w:rsidRPr="008755E1">
        <w:rPr>
          <w:rFonts w:ascii="Times New Roman" w:eastAsia="Calibri" w:hAnsi="Times New Roman" w:cs="Times New Roman"/>
          <w:sz w:val="24"/>
          <w:szCs w:val="24"/>
          <w:lang w:val="it-IT" w:eastAsia="ar-SA"/>
        </w:rPr>
        <w:t>:</w:t>
      </w:r>
      <w:r>
        <w:rPr>
          <w:rFonts w:ascii="Times New Roman" w:eastAsia="Calibri" w:hAnsi="Times New Roman" w:cs="Times New Roman"/>
          <w:sz w:val="24"/>
          <w:szCs w:val="24"/>
          <w:lang w:val="it-IT" w:eastAsia="ar-SA"/>
        </w:rPr>
        <w:t xml:space="preserve"> v</w:t>
      </w:r>
      <w:r w:rsidRPr="008755E1">
        <w:rPr>
          <w:rFonts w:ascii="Times New Roman" w:eastAsia="Calibri" w:hAnsi="Times New Roman" w:cs="Times New Roman"/>
          <w:sz w:val="24"/>
          <w:szCs w:val="24"/>
          <w:lang w:val="it-IT" w:eastAsia="ar-SA"/>
        </w:rPr>
        <w:t xml:space="preserve">isita libera del parco storico e degli esterni </w:t>
      </w:r>
      <w:r w:rsidR="00330AE1">
        <w:rPr>
          <w:rFonts w:ascii="Times New Roman" w:eastAsia="Calibri" w:hAnsi="Times New Roman" w:cs="Times New Roman"/>
          <w:sz w:val="24"/>
          <w:szCs w:val="24"/>
          <w:lang w:val="it-IT" w:eastAsia="ar-SA"/>
        </w:rPr>
        <w:t>del castello dalle 10:30 alle 19:</w:t>
      </w:r>
      <w:r w:rsidRPr="00DB24BF">
        <w:rPr>
          <w:rFonts w:ascii="Times New Roman" w:eastAsia="Calibri" w:hAnsi="Times New Roman" w:cs="Times New Roman"/>
          <w:sz w:val="24"/>
          <w:szCs w:val="24"/>
          <w:lang w:val="it-IT" w:eastAsia="ar-SA"/>
        </w:rPr>
        <w:t xml:space="preserve">00; visita guidata a gruppi della torre del castello (ampia vista su tutto il </w:t>
      </w:r>
      <w:r w:rsidRPr="00DB24BF">
        <w:rPr>
          <w:rFonts w:ascii="Times New Roman" w:eastAsia="Calibri" w:hAnsi="Times New Roman" w:cs="Times New Roman"/>
          <w:sz w:val="24"/>
          <w:szCs w:val="24"/>
          <w:lang w:val="it-IT" w:eastAsia="ar-SA"/>
        </w:rPr>
        <w:lastRenderedPageBreak/>
        <w:t xml:space="preserve">Piemonte) dalle ore 11:00 alle 13:00; e dalle 15:00 alle 18:00. Per informazioni e prenotazioni: </w:t>
      </w:r>
      <w:hyperlink r:id="rId18" w:history="1">
        <w:r w:rsidRPr="00DB24BF">
          <w:rPr>
            <w:rFonts w:ascii="Times New Roman" w:hAnsi="Times New Roman" w:cs="Times New Roman"/>
            <w:sz w:val="24"/>
            <w:szCs w:val="24"/>
            <w:lang w:val="it-IT" w:eastAsia="ar-SA"/>
          </w:rPr>
          <w:t>monferrato30@gmail.com</w:t>
        </w:r>
      </w:hyperlink>
      <w:r w:rsidRPr="00DB24BF">
        <w:rPr>
          <w:rFonts w:ascii="Times New Roman" w:eastAsia="Calibri" w:hAnsi="Times New Roman" w:cs="Times New Roman"/>
          <w:sz w:val="24"/>
          <w:szCs w:val="24"/>
          <w:lang w:val="it-IT" w:eastAsia="ar-SA"/>
        </w:rPr>
        <w:t>;</w:t>
      </w:r>
    </w:p>
    <w:p w14:paraId="1F36A4C6" w14:textId="77777777" w:rsidR="008755E1" w:rsidRPr="008755E1"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Castello di Gabiano</w:t>
      </w:r>
      <w:r w:rsidRPr="008755E1">
        <w:rPr>
          <w:rFonts w:ascii="Times New Roman" w:eastAsia="Calibri" w:hAnsi="Times New Roman" w:cs="Times New Roman"/>
          <w:b/>
          <w:bCs/>
          <w:color w:val="0000FF"/>
          <w:sz w:val="24"/>
          <w:szCs w:val="24"/>
          <w:lang w:val="it-IT" w:eastAsia="ar-SA"/>
        </w:rPr>
        <w:t xml:space="preserve"> </w:t>
      </w:r>
      <w:r w:rsidRPr="008755E1">
        <w:rPr>
          <w:rFonts w:ascii="Times New Roman" w:eastAsia="Calibri" w:hAnsi="Times New Roman" w:cs="Times New Roman"/>
          <w:i/>
          <w:iCs/>
          <w:sz w:val="24"/>
          <w:szCs w:val="24"/>
          <w:lang w:val="it-IT" w:eastAsia="ar-SA"/>
        </w:rPr>
        <w:t>(via San Defendente, 2 – Gabiano, Alessandria)</w:t>
      </w:r>
      <w:r w:rsidRPr="008755E1">
        <w:rPr>
          <w:rFonts w:ascii="Times New Roman" w:eastAsia="Calibri" w:hAnsi="Times New Roman" w:cs="Times New Roman"/>
          <w:i/>
          <w:sz w:val="24"/>
          <w:szCs w:val="24"/>
          <w:lang w:val="it-IT" w:eastAsia="ar-SA"/>
        </w:rPr>
        <w:t>:</w:t>
      </w:r>
      <w:r w:rsidRPr="008755E1">
        <w:rPr>
          <w:rFonts w:ascii="Times New Roman" w:eastAsia="Calibri" w:hAnsi="Times New Roman" w:cs="Times New Roman"/>
          <w:color w:val="FF3333"/>
          <w:sz w:val="24"/>
          <w:szCs w:val="24"/>
          <w:lang w:val="it-IT" w:eastAsia="ar-SA"/>
        </w:rPr>
        <w:t xml:space="preserve"> </w:t>
      </w:r>
      <w:r>
        <w:rPr>
          <w:rFonts w:ascii="Times New Roman" w:eastAsia="Calibri" w:hAnsi="Times New Roman" w:cs="Times New Roman"/>
          <w:sz w:val="24"/>
          <w:szCs w:val="24"/>
          <w:lang w:val="it-IT" w:eastAsia="ar-SA"/>
        </w:rPr>
        <w:t>v</w:t>
      </w:r>
      <w:r w:rsidRPr="008755E1">
        <w:rPr>
          <w:rFonts w:ascii="Times New Roman" w:eastAsia="Calibri" w:hAnsi="Times New Roman" w:cs="Times New Roman"/>
          <w:sz w:val="24"/>
          <w:szCs w:val="24"/>
          <w:lang w:val="it-IT" w:eastAsia="ar-SA"/>
        </w:rPr>
        <w:t>isita delle Sale principali del Castello, delle cantine storiche e del parco del Castello con annesso labirinto giardino. Due turni di visita al mattino (massimo 25 persone) ore 10:30 e ore 11:30; quattro turni di visita al pomeriggio (massimo 25 persone) ore 14:30, ore 15:30, ore 16:30 e ore 17:30 – richiesta prenotazione al 0142 945004 o email accoglienza@castellodigabiano.com.</w:t>
      </w:r>
      <w:r w:rsidRPr="008755E1">
        <w:rPr>
          <w:rFonts w:ascii="Times New Roman" w:eastAsia="Calibri" w:hAnsi="Times New Roman" w:cs="Times New Roman"/>
          <w:sz w:val="24"/>
          <w:szCs w:val="24"/>
          <w:lang w:val="it-IT" w:eastAsia="ar-SA"/>
        </w:rPr>
        <w:br/>
        <w:t>Possibilità di pranzare presso l'agriturismo o pernottare nelle Suite storiche affacciate al castello per un soggiorno di charme.</w:t>
      </w:r>
    </w:p>
    <w:p w14:paraId="0E5BFD4D" w14:textId="77777777" w:rsidR="008755E1" w:rsidRPr="00C659D7" w:rsidRDefault="008755E1" w:rsidP="006F28F3">
      <w:pPr>
        <w:numPr>
          <w:ilvl w:val="0"/>
          <w:numId w:val="19"/>
        </w:numPr>
        <w:suppressAutoHyphens/>
        <w:spacing w:after="0" w:line="240" w:lineRule="auto"/>
        <w:jc w:val="both"/>
        <w:rPr>
          <w:rFonts w:ascii="Times New Roman" w:eastAsia="Calibri" w:hAnsi="Times New Roman" w:cs="Times New Roman"/>
          <w:sz w:val="24"/>
          <w:szCs w:val="24"/>
          <w:lang w:val="it-IT" w:eastAsia="ar-SA"/>
        </w:rPr>
      </w:pPr>
      <w:r w:rsidRPr="00C659D7">
        <w:rPr>
          <w:rFonts w:ascii="Times New Roman" w:eastAsia="Calibri" w:hAnsi="Times New Roman" w:cs="Times New Roman"/>
          <w:b/>
          <w:sz w:val="24"/>
          <w:szCs w:val="24"/>
          <w:lang w:val="it-IT" w:eastAsia="ar-SA"/>
        </w:rPr>
        <w:t>Casa Cobianchi</w:t>
      </w:r>
      <w:r w:rsidRPr="00C659D7">
        <w:rPr>
          <w:rFonts w:ascii="Times New Roman" w:eastAsia="Calibri" w:hAnsi="Times New Roman" w:cs="Times New Roman"/>
          <w:sz w:val="24"/>
          <w:szCs w:val="24"/>
          <w:lang w:val="it-IT" w:eastAsia="ar-SA"/>
        </w:rPr>
        <w:t xml:space="preserve"> </w:t>
      </w:r>
      <w:r w:rsidRPr="00C659D7">
        <w:rPr>
          <w:rFonts w:ascii="Times New Roman" w:eastAsia="Calibri" w:hAnsi="Times New Roman" w:cs="Times New Roman"/>
          <w:i/>
          <w:sz w:val="24"/>
          <w:szCs w:val="24"/>
          <w:lang w:val="it-IT" w:eastAsia="ar-SA"/>
        </w:rPr>
        <w:t>(via Senato, 2 – Boca, Novara):</w:t>
      </w:r>
      <w:r w:rsidRPr="00C659D7">
        <w:rPr>
          <w:rFonts w:ascii="Times New Roman" w:eastAsia="Calibri" w:hAnsi="Times New Roman" w:cs="Times New Roman"/>
          <w:sz w:val="24"/>
          <w:szCs w:val="24"/>
          <w:lang w:val="it-IT" w:eastAsia="ar-SA"/>
        </w:rPr>
        <w:t xml:space="preserve"> visita di alcune sale e del giardino storico dalle ore 10:00 alle ore 17:00 – prenotazione al 339/4325428 oppure cass@iol.it. Durante la giornata è prevista la degustazione di prodotti enogastronomici del territorio presso la Proloco (adiacente la casa), in collegamento con la manifestazione Mostra del vino DOC di Boca; </w:t>
      </w:r>
    </w:p>
    <w:p w14:paraId="7A111D61" w14:textId="77777777" w:rsidR="008755E1" w:rsidRPr="008755E1" w:rsidRDefault="00C659D7" w:rsidP="006F28F3">
      <w:pPr>
        <w:numPr>
          <w:ilvl w:val="0"/>
          <w:numId w:val="19"/>
        </w:numPr>
        <w:suppressAutoHyphens/>
        <w:spacing w:after="0" w:line="240" w:lineRule="auto"/>
        <w:jc w:val="both"/>
        <w:rPr>
          <w:rFonts w:ascii="Times New Roman" w:eastAsia="Calibri" w:hAnsi="Times New Roman" w:cs="Times New Roman"/>
          <w:sz w:val="24"/>
          <w:szCs w:val="24"/>
          <w:lang w:val="it-IT" w:eastAsia="ar-SA"/>
        </w:rPr>
      </w:pPr>
      <w:r w:rsidRPr="00C659D7">
        <w:rPr>
          <w:rFonts w:ascii="Times New Roman" w:eastAsia="Calibri" w:hAnsi="Times New Roman" w:cs="Times New Roman"/>
          <w:b/>
          <w:sz w:val="24"/>
          <w:szCs w:val="24"/>
          <w:lang w:val="it-IT" w:eastAsia="ar-SA"/>
        </w:rPr>
        <w:t>Podere ai Valloni</w:t>
      </w:r>
      <w:r w:rsidR="008755E1" w:rsidRPr="00C659D7">
        <w:rPr>
          <w:rFonts w:ascii="Times New Roman" w:eastAsia="Calibri" w:hAnsi="Times New Roman" w:cs="Times New Roman"/>
          <w:sz w:val="24"/>
          <w:szCs w:val="24"/>
          <w:lang w:val="it-IT" w:eastAsia="ar-SA"/>
        </w:rPr>
        <w:t xml:space="preserve"> </w:t>
      </w:r>
      <w:r w:rsidR="008755E1" w:rsidRPr="00C659D7">
        <w:rPr>
          <w:rFonts w:ascii="Times New Roman" w:eastAsia="Calibri" w:hAnsi="Times New Roman" w:cs="Times New Roman"/>
          <w:i/>
          <w:sz w:val="24"/>
          <w:szCs w:val="24"/>
          <w:lang w:val="it-IT" w:eastAsia="ar-SA"/>
        </w:rPr>
        <w:t xml:space="preserve">(via della </w:t>
      </w:r>
      <w:r w:rsidRPr="00C659D7">
        <w:rPr>
          <w:rFonts w:ascii="Times New Roman" w:eastAsia="Calibri" w:hAnsi="Times New Roman" w:cs="Times New Roman"/>
          <w:i/>
          <w:sz w:val="24"/>
          <w:szCs w:val="24"/>
          <w:lang w:val="it-IT" w:eastAsia="ar-SA"/>
        </w:rPr>
        <w:t xml:space="preserve">Traversagna 1 – Boca, Novara): </w:t>
      </w:r>
      <w:r w:rsidR="008755E1" w:rsidRPr="00C659D7">
        <w:rPr>
          <w:rFonts w:ascii="Times New Roman" w:eastAsia="Calibri" w:hAnsi="Times New Roman" w:cs="Times New Roman"/>
          <w:sz w:val="24"/>
          <w:szCs w:val="24"/>
          <w:lang w:val="it-IT" w:eastAsia="ar-SA"/>
        </w:rPr>
        <w:t xml:space="preserve">visite guidate al vigneto storico e alla cantina di produzione del vino e al giardino della dimora, orario dalle 11.00 alle 18.00 - necessaria la prenotazione all’indirizzo e-mail zellioli@podereaivalloni.it oppure al 347-4823490. </w:t>
      </w:r>
    </w:p>
    <w:p w14:paraId="7DA10B18" w14:textId="77777777" w:rsidR="008755E1" w:rsidRPr="008755E1"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Castello Dal Pozzo</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(via Dal Pozzo, 24 – Oleggio Castello, Novara)</w:t>
      </w:r>
      <w:r w:rsidRPr="008755E1">
        <w:rPr>
          <w:rFonts w:ascii="Times New Roman" w:eastAsia="Calibri" w:hAnsi="Times New Roman" w:cs="Times New Roman"/>
          <w:sz w:val="24"/>
          <w:szCs w:val="24"/>
          <w:lang w:val="it-IT" w:eastAsia="ar-SA"/>
        </w:rPr>
        <w:t xml:space="preserve">: visite dalle ore 10:00 al tramonto delle sale del piano nobile e del parco – è prevista inoltre la manifestazione </w:t>
      </w:r>
      <w:r w:rsidRPr="008755E1">
        <w:rPr>
          <w:rFonts w:ascii="Times New Roman" w:eastAsia="Calibri" w:hAnsi="Times New Roman" w:cs="Times New Roman"/>
          <w:i/>
          <w:iCs/>
          <w:sz w:val="24"/>
          <w:szCs w:val="24"/>
          <w:lang w:val="it-IT" w:eastAsia="ar-SA"/>
        </w:rPr>
        <w:t>“Natura in festa”</w:t>
      </w:r>
      <w:r w:rsidR="00DB24BF">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sz w:val="24"/>
          <w:szCs w:val="24"/>
          <w:lang w:val="it-IT" w:eastAsia="ar-SA"/>
        </w:rPr>
        <w:t>una giornata, dedicata alle famiglie, in cui si celebra la natura, con tante iniziative per conoscere l'ambiente e il territorio, passeggiare tra i mercatini, concerti, biciclettata e sport con esperti animatori. Per tutto il giorno il castello sarà aperto al pubblico e sarà possibile visitare, accompagnati da esperte guide, le affascinanti stanze della dimora storica. Sarà anche possibile conoscere le piante secolari del parco con una passeggiata accompagnati dal prof. Giancarlo Fantini</w:t>
      </w:r>
      <w:r w:rsidRPr="008755E1">
        <w:rPr>
          <w:rFonts w:ascii="Times New Roman" w:eastAsia="Calibri" w:hAnsi="Times New Roman" w:cs="Times New Roman"/>
          <w:b/>
          <w:bCs/>
          <w:sz w:val="24"/>
          <w:szCs w:val="24"/>
          <w:lang w:val="it-IT" w:eastAsia="ar-SA"/>
        </w:rPr>
        <w:t xml:space="preserve">. </w:t>
      </w:r>
      <w:r w:rsidRPr="008755E1">
        <w:rPr>
          <w:rFonts w:ascii="Times New Roman" w:eastAsia="Calibri" w:hAnsi="Times New Roman" w:cs="Times New Roman"/>
          <w:sz w:val="24"/>
          <w:szCs w:val="24"/>
          <w:lang w:val="it-IT" w:eastAsia="ar-SA"/>
        </w:rPr>
        <w:t>Prenotazione necessaria per eventuale pranzo in terrazza al n. 0322-53713 o contact@castellodalpozzo.com</w:t>
      </w:r>
    </w:p>
    <w:p w14:paraId="26339779" w14:textId="77777777" w:rsidR="00C659D7"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Villa Il Passatempo delle Dame di Verrua</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(strada del Passatempo, 8 – Chieri, Torino)</w:t>
      </w:r>
      <w:r w:rsidRPr="008755E1">
        <w:rPr>
          <w:rFonts w:ascii="Times New Roman" w:eastAsia="Calibri" w:hAnsi="Times New Roman" w:cs="Times New Roman"/>
          <w:sz w:val="24"/>
          <w:szCs w:val="24"/>
          <w:lang w:val="it-IT" w:eastAsia="ar-SA"/>
        </w:rPr>
        <w:t xml:space="preserve">: visite guidate con i padroni di casa dei saloni principali, della cappella e del parco, a gruppi scaglionati dalle ore 10:00 alle ore 13:00 e dalle ore 15:00 alle ore 18:00; </w:t>
      </w:r>
    </w:p>
    <w:p w14:paraId="2446CB42" w14:textId="77777777" w:rsidR="008755E1" w:rsidRPr="008755E1"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Castello di Villar Dora</w:t>
      </w:r>
      <w:r w:rsidRPr="008755E1">
        <w:rPr>
          <w:rFonts w:ascii="Times New Roman" w:eastAsia="Calibri" w:hAnsi="Times New Roman" w:cs="Times New Roman"/>
          <w:sz w:val="24"/>
          <w:szCs w:val="24"/>
          <w:lang w:val="it-IT" w:eastAsia="ar-SA"/>
        </w:rPr>
        <w:t xml:space="preserve"> (</w:t>
      </w:r>
      <w:r w:rsidR="005770DC">
        <w:rPr>
          <w:rFonts w:ascii="Times New Roman" w:eastAsia="Calibri" w:hAnsi="Times New Roman" w:cs="Times New Roman"/>
          <w:i/>
          <w:sz w:val="24"/>
          <w:szCs w:val="24"/>
          <w:lang w:val="it-IT" w:eastAsia="ar-SA"/>
        </w:rPr>
        <w:t>v</w:t>
      </w:r>
      <w:r w:rsidRPr="008755E1">
        <w:rPr>
          <w:rFonts w:ascii="Times New Roman" w:eastAsia="Calibri" w:hAnsi="Times New Roman" w:cs="Times New Roman"/>
          <w:i/>
          <w:iCs/>
          <w:sz w:val="24"/>
          <w:szCs w:val="24"/>
          <w:lang w:val="it-IT" w:eastAsia="ar-SA"/>
        </w:rPr>
        <w:t>ia al Castello 4 - Villar Dora 10040, Torino</w:t>
      </w:r>
      <w:r w:rsidR="00C659D7" w:rsidRPr="00C659D7">
        <w:rPr>
          <w:rFonts w:ascii="Times New Roman" w:eastAsia="Calibri" w:hAnsi="Times New Roman" w:cs="Times New Roman"/>
          <w:sz w:val="24"/>
          <w:szCs w:val="24"/>
          <w:lang w:val="it-IT" w:eastAsia="ar-SA"/>
        </w:rPr>
        <w:t>): v</w:t>
      </w:r>
      <w:r w:rsidRPr="008755E1">
        <w:rPr>
          <w:rFonts w:ascii="Times New Roman" w:eastAsia="Calibri" w:hAnsi="Times New Roman" w:cs="Times New Roman"/>
          <w:sz w:val="24"/>
          <w:szCs w:val="24"/>
          <w:lang w:val="it-IT" w:eastAsia="ar-SA"/>
        </w:rPr>
        <w:t xml:space="preserve">isita del parco storico </w:t>
      </w:r>
      <w:r w:rsidRPr="00C659D7">
        <w:rPr>
          <w:rFonts w:ascii="Times New Roman" w:eastAsia="Calibri" w:hAnsi="Times New Roman" w:cs="Times New Roman"/>
          <w:sz w:val="24"/>
          <w:szCs w:val="24"/>
          <w:lang w:val="it-IT" w:eastAsia="ar-SA"/>
        </w:rPr>
        <w:t>e degli esterni</w:t>
      </w:r>
      <w:r w:rsidRPr="008755E1">
        <w:rPr>
          <w:rFonts w:ascii="Times New Roman" w:eastAsia="Calibri" w:hAnsi="Times New Roman" w:cs="Times New Roman"/>
          <w:sz w:val="24"/>
          <w:szCs w:val="24"/>
          <w:lang w:val="it-IT" w:eastAsia="ar-SA"/>
        </w:rPr>
        <w:t xml:space="preserve"> del castello dalle 10:00 alle17:00;</w:t>
      </w:r>
    </w:p>
    <w:p w14:paraId="4AF075B2" w14:textId="77777777" w:rsidR="008755E1" w:rsidRDefault="008755E1" w:rsidP="006F28F3">
      <w:pPr>
        <w:numPr>
          <w:ilvl w:val="0"/>
          <w:numId w:val="19"/>
        </w:numPr>
        <w:suppressAutoHyphens/>
        <w:spacing w:after="0" w:line="240" w:lineRule="auto"/>
        <w:jc w:val="both"/>
        <w:rPr>
          <w:rFonts w:ascii="Times New Roman" w:eastAsia="Calibri" w:hAnsi="Times New Roman" w:cs="Times New Roman"/>
          <w:sz w:val="24"/>
          <w:szCs w:val="24"/>
          <w:lang w:val="it-IT" w:eastAsia="ar-SA"/>
        </w:rPr>
      </w:pPr>
      <w:r w:rsidRPr="008755E1">
        <w:rPr>
          <w:rFonts w:ascii="Times New Roman" w:eastAsia="Calibri" w:hAnsi="Times New Roman" w:cs="Times New Roman"/>
          <w:b/>
          <w:sz w:val="24"/>
          <w:szCs w:val="24"/>
          <w:lang w:val="it-IT" w:eastAsia="ar-SA"/>
        </w:rPr>
        <w:t xml:space="preserve">Palazzotto </w:t>
      </w:r>
      <w:proofErr w:type="spellStart"/>
      <w:r w:rsidRPr="008755E1">
        <w:rPr>
          <w:rFonts w:ascii="Times New Roman" w:eastAsia="Calibri" w:hAnsi="Times New Roman" w:cs="Times New Roman"/>
          <w:b/>
          <w:sz w:val="24"/>
          <w:szCs w:val="24"/>
          <w:lang w:val="it-IT" w:eastAsia="ar-SA"/>
        </w:rPr>
        <w:t>Juva</w:t>
      </w:r>
      <w:proofErr w:type="spellEnd"/>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sz w:val="24"/>
          <w:szCs w:val="24"/>
          <w:lang w:val="it-IT" w:eastAsia="ar-SA"/>
        </w:rPr>
        <w:t>(</w:t>
      </w:r>
      <w:r w:rsidR="005770DC">
        <w:rPr>
          <w:rFonts w:ascii="Times New Roman" w:eastAsia="Calibri" w:hAnsi="Times New Roman" w:cs="Times New Roman"/>
          <w:i/>
          <w:sz w:val="24"/>
          <w:szCs w:val="24"/>
          <w:lang w:val="it-IT" w:eastAsia="ar-SA"/>
        </w:rPr>
        <w:t>v</w:t>
      </w:r>
      <w:r w:rsidRPr="008755E1">
        <w:rPr>
          <w:rFonts w:ascii="Times New Roman" w:eastAsia="Calibri" w:hAnsi="Times New Roman" w:cs="Times New Roman"/>
          <w:i/>
          <w:sz w:val="24"/>
          <w:szCs w:val="24"/>
          <w:lang w:val="it-IT" w:eastAsia="ar-SA"/>
        </w:rPr>
        <w:t>ia Agnelli, 77 - 10040 Volvera TO):</w:t>
      </w:r>
      <w:r w:rsidRPr="008755E1">
        <w:rPr>
          <w:rFonts w:ascii="Times New Roman" w:eastAsia="Calibri" w:hAnsi="Times New Roman" w:cs="Times New Roman"/>
          <w:sz w:val="24"/>
          <w:szCs w:val="24"/>
          <w:lang w:val="it-IT" w:eastAsia="ar-SA"/>
        </w:rPr>
        <w:t xml:space="preserve"> dalle 9,30 alle 12,30 dalle 14,30 alle 18,00</w:t>
      </w:r>
      <w:r w:rsidR="005770DC">
        <w:rPr>
          <w:rFonts w:ascii="Times New Roman" w:eastAsia="Calibri" w:hAnsi="Times New Roman" w:cs="Times New Roman"/>
          <w:sz w:val="24"/>
          <w:szCs w:val="24"/>
          <w:lang w:val="it-IT" w:eastAsia="ar-SA"/>
        </w:rPr>
        <w:t>;</w:t>
      </w:r>
    </w:p>
    <w:p w14:paraId="05E01BE3" w14:textId="77777777" w:rsidR="005770DC" w:rsidRDefault="005770DC" w:rsidP="002E0A3E">
      <w:pPr>
        <w:pStyle w:val="Paragrafoelenco"/>
        <w:numPr>
          <w:ilvl w:val="0"/>
          <w:numId w:val="19"/>
        </w:numPr>
        <w:jc w:val="both"/>
        <w:rPr>
          <w:rFonts w:ascii="Times New Roman" w:eastAsia="Times New Roman" w:hAnsi="Times New Roman" w:cs="Times New Roman"/>
          <w:sz w:val="24"/>
          <w:szCs w:val="24"/>
          <w:lang w:val="it-IT"/>
        </w:rPr>
      </w:pPr>
      <w:r w:rsidRPr="00FE6D8A">
        <w:rPr>
          <w:rFonts w:ascii="Times New Roman" w:eastAsia="Times New Roman" w:hAnsi="Times New Roman" w:cs="Times New Roman"/>
          <w:b/>
          <w:sz w:val="24"/>
          <w:szCs w:val="24"/>
          <w:lang w:val="it-IT"/>
        </w:rPr>
        <w:t>Tenuta La Marchesa</w:t>
      </w:r>
      <w:r w:rsidRPr="00FE6D8A">
        <w:rPr>
          <w:rFonts w:ascii="Times New Roman" w:eastAsia="Times New Roman" w:hAnsi="Times New Roman" w:cs="Times New Roman"/>
          <w:sz w:val="24"/>
          <w:szCs w:val="24"/>
          <w:lang w:val="it-IT"/>
        </w:rPr>
        <w:t xml:space="preserve"> </w:t>
      </w:r>
      <w:r w:rsidRPr="00FE6D8A">
        <w:rPr>
          <w:rFonts w:ascii="Times New Roman" w:eastAsia="Times New Roman" w:hAnsi="Times New Roman" w:cs="Times New Roman"/>
          <w:i/>
          <w:sz w:val="24"/>
          <w:szCs w:val="24"/>
          <w:lang w:val="it-IT"/>
        </w:rPr>
        <w:t>(v</w:t>
      </w:r>
      <w:r w:rsidRPr="00FE6D8A">
        <w:rPr>
          <w:rFonts w:ascii="Times New Roman" w:eastAsia="Times New Roman" w:hAnsi="Times New Roman" w:cs="Times New Roman"/>
          <w:i/>
          <w:color w:val="333333"/>
          <w:sz w:val="24"/>
          <w:szCs w:val="24"/>
          <w:shd w:val="clear" w:color="auto" w:fill="FFFFFF"/>
          <w:lang w:val="it-IT"/>
        </w:rPr>
        <w:t>ia Gavi 87 - 15067 Novi Ligure, AL):</w:t>
      </w:r>
      <w:r w:rsidRPr="00FE6D8A">
        <w:rPr>
          <w:rFonts w:ascii="Times New Roman" w:eastAsia="Times New Roman" w:hAnsi="Times New Roman" w:cs="Times New Roman"/>
          <w:color w:val="333333"/>
          <w:sz w:val="24"/>
          <w:szCs w:val="24"/>
          <w:shd w:val="clear" w:color="auto" w:fill="FFFFFF"/>
          <w:lang w:val="it-IT"/>
        </w:rPr>
        <w:t xml:space="preserve"> </w:t>
      </w:r>
      <w:r w:rsidRPr="00FE6D8A">
        <w:rPr>
          <w:rFonts w:ascii="Times New Roman" w:eastAsia="Times New Roman" w:hAnsi="Times New Roman" w:cs="Times New Roman"/>
          <w:sz w:val="24"/>
          <w:szCs w:val="24"/>
          <w:lang w:val="it-IT"/>
        </w:rPr>
        <w:t>visite guidate al frutteto-giardino,</w:t>
      </w:r>
      <w:r w:rsidR="00E655A4" w:rsidRPr="00FE6D8A">
        <w:rPr>
          <w:rFonts w:ascii="Times New Roman" w:eastAsia="Times New Roman" w:hAnsi="Times New Roman" w:cs="Times New Roman"/>
          <w:sz w:val="24"/>
          <w:szCs w:val="24"/>
          <w:lang w:val="it-IT"/>
        </w:rPr>
        <w:t xml:space="preserve"> giardino della villa, limonaia</w:t>
      </w:r>
      <w:r w:rsidRPr="00FE6D8A">
        <w:rPr>
          <w:rFonts w:ascii="Times New Roman" w:eastAsia="Times New Roman" w:hAnsi="Times New Roman" w:cs="Times New Roman"/>
          <w:sz w:val="24"/>
          <w:szCs w:val="24"/>
          <w:lang w:val="it-IT"/>
        </w:rPr>
        <w:t>, cappella, vigneti e cantina con degustazione di alcuni dei vini della tenuta alla fine di ogni visita. Le visite si terranno dalle ore 10:00 alle ore 17:00 a intervalli di un’ora. Possibilità di pranzo o pernottamento presso l'agriturismo prenotando al n</w:t>
      </w:r>
      <w:r w:rsidR="002E0A3E">
        <w:rPr>
          <w:rFonts w:ascii="Times New Roman" w:eastAsia="Times New Roman" w:hAnsi="Times New Roman" w:cs="Times New Roman"/>
          <w:sz w:val="24"/>
          <w:szCs w:val="24"/>
          <w:lang w:val="it-IT"/>
        </w:rPr>
        <w:t xml:space="preserve">r. 014/3314028. Per ulteriori informazioni </w:t>
      </w:r>
      <w:hyperlink r:id="rId19" w:history="1">
        <w:r w:rsidR="002A16DE" w:rsidRPr="002770A5">
          <w:t>info@tenutalamarchesa.it</w:t>
        </w:r>
      </w:hyperlink>
      <w:r w:rsidR="00E1770C">
        <w:rPr>
          <w:rFonts w:ascii="Times New Roman" w:eastAsia="Times New Roman" w:hAnsi="Times New Roman" w:cs="Times New Roman"/>
          <w:sz w:val="24"/>
          <w:szCs w:val="24"/>
          <w:lang w:val="it-IT"/>
        </w:rPr>
        <w:t>.</w:t>
      </w:r>
    </w:p>
    <w:p w14:paraId="019A8E5D" w14:textId="77777777" w:rsidR="002A16DE" w:rsidRPr="00FE6D8A" w:rsidRDefault="002A16DE" w:rsidP="001B58C7">
      <w:pPr>
        <w:pStyle w:val="Paragrafoelenco"/>
        <w:numPr>
          <w:ilvl w:val="0"/>
          <w:numId w:val="19"/>
        </w:numPr>
        <w:jc w:val="both"/>
        <w:rPr>
          <w:rFonts w:ascii="Times New Roman" w:eastAsia="Times New Roman" w:hAnsi="Times New Roman" w:cs="Times New Roman"/>
          <w:sz w:val="24"/>
          <w:szCs w:val="24"/>
          <w:lang w:val="it-IT"/>
        </w:rPr>
      </w:pPr>
      <w:r>
        <w:rPr>
          <w:rFonts w:ascii="Times New Roman" w:eastAsia="Times New Roman" w:hAnsi="Times New Roman" w:cs="Times New Roman"/>
          <w:b/>
          <w:sz w:val="24"/>
          <w:szCs w:val="24"/>
          <w:lang w:val="it-IT"/>
        </w:rPr>
        <w:t xml:space="preserve">Palazzo La Marmora </w:t>
      </w:r>
      <w:r w:rsidRPr="002A16DE">
        <w:rPr>
          <w:rFonts w:ascii="Times New Roman" w:eastAsia="Times New Roman" w:hAnsi="Times New Roman" w:cs="Times New Roman"/>
          <w:i/>
          <w:color w:val="333333"/>
          <w:sz w:val="24"/>
          <w:szCs w:val="24"/>
          <w:shd w:val="clear" w:color="auto" w:fill="FFFFFF"/>
          <w:lang w:val="it-IT"/>
        </w:rPr>
        <w:t>(corso del Piazzo, 19 – Biella)</w:t>
      </w:r>
      <w:r>
        <w:rPr>
          <w:i/>
          <w:iCs/>
          <w:lang w:val="it-IT"/>
        </w:rPr>
        <w:t xml:space="preserve">: </w:t>
      </w:r>
      <w:r w:rsidRPr="002A16DE">
        <w:rPr>
          <w:rFonts w:ascii="Times New Roman" w:eastAsia="Times New Roman" w:hAnsi="Times New Roman" w:cs="Times New Roman"/>
          <w:sz w:val="24"/>
          <w:szCs w:val="24"/>
          <w:lang w:val="it-IT"/>
        </w:rPr>
        <w:t>con visite guidate dalle ore 10:00 alle ore 13:00 e dalle ore 15:00 alle ore 19:00 – è prevista inoltre una degustazione di vini dell’area biellese</w:t>
      </w:r>
      <w:r w:rsidR="001B58C7">
        <w:rPr>
          <w:rFonts w:ascii="Times New Roman" w:eastAsia="Times New Roman" w:hAnsi="Times New Roman" w:cs="Times New Roman"/>
          <w:sz w:val="24"/>
          <w:szCs w:val="24"/>
          <w:lang w:val="it-IT"/>
        </w:rPr>
        <w:t xml:space="preserve"> (</w:t>
      </w:r>
      <w:r w:rsidR="001B58C7" w:rsidRPr="001B58C7">
        <w:rPr>
          <w:rFonts w:ascii="Times New Roman" w:eastAsia="Times New Roman" w:hAnsi="Times New Roman" w:cs="Times New Roman"/>
          <w:sz w:val="24"/>
          <w:szCs w:val="24"/>
          <w:lang w:val="it-IT"/>
        </w:rPr>
        <w:t>A</w:t>
      </w:r>
      <w:r w:rsidR="001B58C7">
        <w:rPr>
          <w:rFonts w:ascii="Times New Roman" w:eastAsia="Times New Roman" w:hAnsi="Times New Roman" w:cs="Times New Roman"/>
          <w:sz w:val="24"/>
          <w:szCs w:val="24"/>
          <w:lang w:val="it-IT"/>
        </w:rPr>
        <w:t>zienda vitivinicola Maria Reda, Castello di Montecavallo,</w:t>
      </w:r>
      <w:r w:rsidR="001B58C7" w:rsidRPr="001B58C7">
        <w:rPr>
          <w:rFonts w:ascii="Times New Roman" w:eastAsia="Times New Roman" w:hAnsi="Times New Roman" w:cs="Times New Roman"/>
          <w:sz w:val="24"/>
          <w:szCs w:val="24"/>
          <w:lang w:val="it-IT"/>
        </w:rPr>
        <w:t xml:space="preserve"> e Aziende Agricole Sella</w:t>
      </w:r>
      <w:r w:rsidR="001B58C7">
        <w:rPr>
          <w:rFonts w:ascii="Times New Roman" w:eastAsia="Times New Roman" w:hAnsi="Times New Roman" w:cs="Times New Roman"/>
          <w:sz w:val="24"/>
          <w:szCs w:val="24"/>
          <w:lang w:val="it-IT"/>
        </w:rPr>
        <w:t>)</w:t>
      </w:r>
      <w:r w:rsidRPr="002A16DE">
        <w:rPr>
          <w:rFonts w:ascii="Times New Roman" w:eastAsia="Times New Roman" w:hAnsi="Times New Roman" w:cs="Times New Roman"/>
          <w:sz w:val="24"/>
          <w:szCs w:val="24"/>
          <w:lang w:val="it-IT"/>
        </w:rPr>
        <w:t>.</w:t>
      </w:r>
      <w:r w:rsidR="001B58C7">
        <w:rPr>
          <w:rFonts w:ascii="Times New Roman" w:eastAsia="Times New Roman" w:hAnsi="Times New Roman" w:cs="Times New Roman"/>
          <w:sz w:val="24"/>
          <w:szCs w:val="24"/>
          <w:lang w:val="it-IT"/>
        </w:rPr>
        <w:t xml:space="preserve"> Non è necessaria la prenotazione.</w:t>
      </w:r>
    </w:p>
    <w:p w14:paraId="2154306C" w14:textId="77777777" w:rsidR="008755E1" w:rsidRPr="008755E1" w:rsidRDefault="00760E42" w:rsidP="008755E1">
      <w:pPr>
        <w:suppressAutoHyphens/>
        <w:spacing w:after="0" w:line="240" w:lineRule="auto"/>
        <w:jc w:val="both"/>
        <w:rPr>
          <w:rFonts w:ascii="Times New Roman" w:eastAsia="Calibri" w:hAnsi="Times New Roman" w:cs="Times New Roman"/>
          <w:b/>
          <w:bCs/>
          <w:sz w:val="24"/>
          <w:szCs w:val="24"/>
          <w:lang w:val="it-IT" w:eastAsia="ar-SA"/>
        </w:rPr>
      </w:pPr>
      <w:r>
        <w:rPr>
          <w:rFonts w:ascii="Times New Roman" w:eastAsia="Calibri" w:hAnsi="Times New Roman" w:cs="Times New Roman"/>
          <w:sz w:val="24"/>
          <w:szCs w:val="24"/>
          <w:u w:val="single"/>
          <w:lang w:val="it-IT" w:eastAsia="ar-SA"/>
        </w:rPr>
        <w:t>Sabato</w:t>
      </w:r>
      <w:r w:rsidR="008755E1" w:rsidRPr="008755E1">
        <w:rPr>
          <w:rFonts w:ascii="Times New Roman" w:eastAsia="Calibri" w:hAnsi="Times New Roman" w:cs="Times New Roman"/>
          <w:sz w:val="24"/>
          <w:szCs w:val="24"/>
          <w:u w:val="single"/>
          <w:lang w:val="it-IT" w:eastAsia="ar-SA"/>
        </w:rPr>
        <w:t xml:space="preserve"> 23 e </w:t>
      </w:r>
      <w:r>
        <w:rPr>
          <w:rFonts w:ascii="Times New Roman" w:eastAsia="Calibri" w:hAnsi="Times New Roman" w:cs="Times New Roman"/>
          <w:sz w:val="24"/>
          <w:szCs w:val="24"/>
          <w:u w:val="single"/>
          <w:lang w:val="it-IT" w:eastAsia="ar-SA"/>
        </w:rPr>
        <w:t xml:space="preserve">Domenica </w:t>
      </w:r>
      <w:r w:rsidR="008755E1" w:rsidRPr="008755E1">
        <w:rPr>
          <w:rFonts w:ascii="Times New Roman" w:eastAsia="Calibri" w:hAnsi="Times New Roman" w:cs="Times New Roman"/>
          <w:sz w:val="24"/>
          <w:szCs w:val="24"/>
          <w:u w:val="single"/>
          <w:lang w:val="it-IT" w:eastAsia="ar-SA"/>
        </w:rPr>
        <w:t>24 maggio:</w:t>
      </w:r>
    </w:p>
    <w:p w14:paraId="35D26046" w14:textId="77777777" w:rsidR="008755E1" w:rsidRPr="008755E1" w:rsidRDefault="008755E1" w:rsidP="006F28F3">
      <w:pPr>
        <w:numPr>
          <w:ilvl w:val="0"/>
          <w:numId w:val="21"/>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Villa Astigliano</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(via Astigliano, 38 – Valenza Po, Alessandria)</w:t>
      </w:r>
      <w:r w:rsidR="00FE6D8A">
        <w:rPr>
          <w:rFonts w:ascii="Times New Roman" w:eastAsia="Calibri" w:hAnsi="Times New Roman" w:cs="Times New Roman"/>
          <w:sz w:val="24"/>
          <w:szCs w:val="24"/>
          <w:lang w:val="it-IT" w:eastAsia="ar-SA"/>
        </w:rPr>
        <w:t>: v</w:t>
      </w:r>
      <w:r w:rsidRPr="008755E1">
        <w:rPr>
          <w:rFonts w:ascii="Times New Roman" w:eastAsia="Calibri" w:hAnsi="Times New Roman" w:cs="Times New Roman"/>
          <w:sz w:val="24"/>
          <w:szCs w:val="24"/>
          <w:lang w:val="it-IT" w:eastAsia="ar-SA"/>
        </w:rPr>
        <w:t>isita dalle ore 10:00 alle ore 18:00 delle sale principali, del parco e della cantina storica</w:t>
      </w:r>
      <w:r w:rsidR="00DB24BF">
        <w:rPr>
          <w:rFonts w:ascii="Times New Roman" w:eastAsia="Calibri" w:hAnsi="Times New Roman" w:cs="Times New Roman"/>
          <w:sz w:val="24"/>
          <w:szCs w:val="24"/>
          <w:lang w:val="it-IT" w:eastAsia="ar-SA"/>
        </w:rPr>
        <w:t>,</w:t>
      </w:r>
      <w:r w:rsidRPr="008755E1">
        <w:rPr>
          <w:rFonts w:ascii="Times New Roman" w:eastAsia="Calibri" w:hAnsi="Times New Roman" w:cs="Times New Roman"/>
          <w:sz w:val="24"/>
          <w:szCs w:val="24"/>
          <w:lang w:val="it-IT" w:eastAsia="ar-SA"/>
        </w:rPr>
        <w:t xml:space="preserve"> dove è prevista </w:t>
      </w:r>
      <w:r w:rsidR="007250AD">
        <w:rPr>
          <w:rFonts w:ascii="Times New Roman" w:eastAsia="Calibri" w:hAnsi="Times New Roman" w:cs="Times New Roman"/>
          <w:sz w:val="24"/>
          <w:szCs w:val="24"/>
          <w:lang w:val="it-IT" w:eastAsia="ar-SA"/>
        </w:rPr>
        <w:t xml:space="preserve">la </w:t>
      </w:r>
      <w:r w:rsidRPr="008755E1">
        <w:rPr>
          <w:rFonts w:ascii="Times New Roman" w:eastAsia="Calibri" w:hAnsi="Times New Roman" w:cs="Times New Roman"/>
          <w:sz w:val="24"/>
          <w:szCs w:val="24"/>
          <w:lang w:val="it-IT" w:eastAsia="ar-SA"/>
        </w:rPr>
        <w:t>degustazione di vini locali;</w:t>
      </w:r>
    </w:p>
    <w:p w14:paraId="62C435E1" w14:textId="77777777" w:rsidR="008755E1" w:rsidRPr="008755E1" w:rsidRDefault="008755E1" w:rsidP="006F28F3">
      <w:pPr>
        <w:numPr>
          <w:ilvl w:val="0"/>
          <w:numId w:val="21"/>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Palazzo Gazelli</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(via Quintino Sella, 46 – Asti)</w:t>
      </w:r>
      <w:r w:rsidRPr="008755E1">
        <w:rPr>
          <w:rFonts w:ascii="Times New Roman" w:eastAsia="Calibri" w:hAnsi="Times New Roman" w:cs="Times New Roman"/>
          <w:sz w:val="24"/>
          <w:szCs w:val="24"/>
          <w:lang w:val="it-IT" w:eastAsia="ar-SA"/>
        </w:rPr>
        <w:t xml:space="preserve">: Visita del cortile interno e delle cantine storiche in cui è prevista la degustazione di vini astigiani – orari di visita in quattro momenti delle due giornate: ore 10:00, ore 11:00, ore 16:00 e ore 17:00 con prenotazione al 348/7152273 oppure </w:t>
      </w:r>
      <w:hyperlink r:id="rId20" w:history="1">
        <w:r w:rsidRPr="00C659D7">
          <w:rPr>
            <w:rFonts w:ascii="Times New Roman" w:eastAsia="Calibri" w:hAnsi="Times New Roman" w:cs="Times New Roman"/>
            <w:sz w:val="24"/>
            <w:szCs w:val="24"/>
            <w:lang w:val="it-IT" w:eastAsia="ar-SA"/>
          </w:rPr>
          <w:t>info@palazzogazelli.it</w:t>
        </w:r>
      </w:hyperlink>
      <w:r w:rsidRPr="008755E1">
        <w:rPr>
          <w:rFonts w:ascii="Times New Roman" w:eastAsia="Calibri" w:hAnsi="Times New Roman" w:cs="Times New Roman"/>
          <w:sz w:val="24"/>
          <w:szCs w:val="24"/>
          <w:lang w:val="it-IT" w:eastAsia="ar-SA"/>
        </w:rPr>
        <w:t>;</w:t>
      </w:r>
    </w:p>
    <w:p w14:paraId="1C53F62C" w14:textId="77777777" w:rsidR="008755E1" w:rsidRPr="008755E1" w:rsidRDefault="008755E1" w:rsidP="006F28F3">
      <w:pPr>
        <w:numPr>
          <w:ilvl w:val="0"/>
          <w:numId w:val="19"/>
        </w:numPr>
        <w:suppressAutoHyphens/>
        <w:spacing w:after="0" w:line="240" w:lineRule="auto"/>
        <w:jc w:val="both"/>
        <w:rPr>
          <w:rFonts w:ascii="Times New Roman" w:eastAsia="Calibri" w:hAnsi="Times New Roman" w:cs="Times New Roman"/>
          <w:b/>
          <w:bCs/>
          <w:sz w:val="24"/>
          <w:szCs w:val="24"/>
          <w:lang w:val="it-IT" w:eastAsia="ar-SA"/>
        </w:rPr>
      </w:pPr>
      <w:r w:rsidRPr="008755E1">
        <w:rPr>
          <w:rFonts w:ascii="Times New Roman" w:eastAsia="Calibri" w:hAnsi="Times New Roman" w:cs="Times New Roman"/>
          <w:b/>
          <w:bCs/>
          <w:sz w:val="24"/>
          <w:szCs w:val="24"/>
          <w:lang w:val="it-IT" w:eastAsia="ar-SA"/>
        </w:rPr>
        <w:t>Casa Lajolo</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(via San Vito, 24 – Piossasco, Torino)</w:t>
      </w:r>
      <w:r w:rsidRPr="008755E1">
        <w:rPr>
          <w:rFonts w:ascii="Times New Roman" w:eastAsia="Calibri" w:hAnsi="Times New Roman" w:cs="Times New Roman"/>
          <w:sz w:val="24"/>
          <w:szCs w:val="24"/>
          <w:lang w:val="it-IT" w:eastAsia="ar-SA"/>
        </w:rPr>
        <w:t>: visita del giardino storico</w:t>
      </w:r>
      <w:r w:rsidR="00C659D7" w:rsidRPr="00C659D7">
        <w:rPr>
          <w:rFonts w:ascii="Times New Roman" w:eastAsia="Calibri" w:hAnsi="Times New Roman" w:cs="Times New Roman"/>
          <w:color w:val="0000FF"/>
          <w:sz w:val="24"/>
          <w:szCs w:val="24"/>
          <w:lang w:val="it-IT" w:eastAsia="ar-SA"/>
        </w:rPr>
        <w:t xml:space="preserve"> </w:t>
      </w:r>
      <w:r w:rsidRPr="008755E1">
        <w:rPr>
          <w:rFonts w:ascii="Times New Roman" w:eastAsia="Calibri" w:hAnsi="Times New Roman" w:cs="Times New Roman"/>
          <w:sz w:val="24"/>
          <w:szCs w:val="24"/>
          <w:lang w:val="it-IT" w:eastAsia="ar-SA"/>
        </w:rPr>
        <w:t xml:space="preserve">dalle ore 11:00 alle ore 17:00 con visita libera; </w:t>
      </w:r>
    </w:p>
    <w:p w14:paraId="5C17AC02" w14:textId="77777777" w:rsidR="008755E1" w:rsidRPr="008755E1" w:rsidRDefault="008755E1" w:rsidP="006F28F3">
      <w:pPr>
        <w:numPr>
          <w:ilvl w:val="0"/>
          <w:numId w:val="21"/>
        </w:numPr>
        <w:suppressAutoHyphens/>
        <w:spacing w:after="0" w:line="240" w:lineRule="auto"/>
        <w:jc w:val="both"/>
        <w:rPr>
          <w:rFonts w:ascii="Times New Roman" w:eastAsia="Calibri" w:hAnsi="Times New Roman" w:cs="Times New Roman"/>
          <w:sz w:val="24"/>
          <w:szCs w:val="24"/>
          <w:lang w:val="it-IT" w:eastAsia="ar-SA"/>
        </w:rPr>
      </w:pPr>
      <w:r w:rsidRPr="008755E1">
        <w:rPr>
          <w:rFonts w:ascii="Times New Roman" w:eastAsia="Calibri" w:hAnsi="Times New Roman" w:cs="Times New Roman"/>
          <w:b/>
          <w:bCs/>
          <w:sz w:val="24"/>
          <w:szCs w:val="24"/>
          <w:lang w:val="it-IT" w:eastAsia="ar-SA"/>
        </w:rPr>
        <w:t>Castello di Marchierù</w:t>
      </w:r>
      <w:r w:rsidRPr="008755E1">
        <w:rPr>
          <w:rFonts w:ascii="Times New Roman" w:eastAsia="Calibri" w:hAnsi="Times New Roman" w:cs="Times New Roman"/>
          <w:sz w:val="24"/>
          <w:szCs w:val="24"/>
          <w:lang w:val="it-IT" w:eastAsia="ar-SA"/>
        </w:rPr>
        <w:t xml:space="preserve"> </w:t>
      </w:r>
      <w:r w:rsidRPr="008755E1">
        <w:rPr>
          <w:rFonts w:ascii="Times New Roman" w:eastAsia="Calibri" w:hAnsi="Times New Roman" w:cs="Times New Roman"/>
          <w:i/>
          <w:iCs/>
          <w:sz w:val="24"/>
          <w:szCs w:val="24"/>
          <w:lang w:val="it-IT" w:eastAsia="ar-SA"/>
        </w:rPr>
        <w:t>(frazione San Giovanni, 77 – Villafranca Piemonte, Torino)</w:t>
      </w:r>
      <w:r w:rsidR="00FE6D8A">
        <w:rPr>
          <w:rFonts w:ascii="Times New Roman" w:eastAsia="Calibri" w:hAnsi="Times New Roman" w:cs="Times New Roman"/>
          <w:sz w:val="24"/>
          <w:szCs w:val="24"/>
          <w:lang w:val="it-IT" w:eastAsia="ar-SA"/>
        </w:rPr>
        <w:t>: v</w:t>
      </w:r>
      <w:r w:rsidRPr="008755E1">
        <w:rPr>
          <w:rFonts w:ascii="Times New Roman" w:eastAsia="Calibri" w:hAnsi="Times New Roman" w:cs="Times New Roman"/>
          <w:sz w:val="24"/>
          <w:szCs w:val="24"/>
          <w:lang w:val="it-IT" w:eastAsia="ar-SA"/>
        </w:rPr>
        <w:t xml:space="preserve">isita del parco, della cappella, della scuderie e dei porticati del Castello, con turni ogni ora dalle ore 10:00 alle ore 12:00 e dalle ore 14:00 alle ore 18:00 - prenotazione al 339/4105153 oppure </w:t>
      </w:r>
      <w:hyperlink r:id="rId21" w:history="1">
        <w:r w:rsidRPr="00C659D7">
          <w:rPr>
            <w:rFonts w:ascii="Times New Roman" w:eastAsia="Calibri" w:hAnsi="Times New Roman" w:cs="Times New Roman"/>
            <w:sz w:val="24"/>
            <w:szCs w:val="24"/>
            <w:lang w:val="it-IT" w:eastAsia="ar-SA"/>
          </w:rPr>
          <w:t>segreteria@castellodimarchieru.it</w:t>
        </w:r>
      </w:hyperlink>
      <w:r w:rsidRPr="008755E1">
        <w:rPr>
          <w:rFonts w:ascii="Times New Roman" w:eastAsia="Calibri" w:hAnsi="Times New Roman" w:cs="Times New Roman"/>
          <w:sz w:val="24"/>
          <w:szCs w:val="24"/>
          <w:lang w:val="it-IT" w:eastAsia="ar-SA"/>
        </w:rPr>
        <w:t>. Nella sola giornata di domenica è prevista inoltre una degustazione di prodotti locali.</w:t>
      </w:r>
    </w:p>
    <w:p w14:paraId="132EA125" w14:textId="77777777" w:rsidR="00484432" w:rsidRDefault="008755E1" w:rsidP="00FE6D8A">
      <w:pPr>
        <w:suppressAutoHyphens/>
        <w:spacing w:after="0" w:line="240" w:lineRule="auto"/>
        <w:jc w:val="both"/>
        <w:rPr>
          <w:rFonts w:ascii="Times New Roman" w:eastAsia="Calibri" w:hAnsi="Times New Roman" w:cs="Times New Roman"/>
          <w:sz w:val="24"/>
          <w:szCs w:val="24"/>
          <w:lang w:val="it-IT" w:eastAsia="ar-SA"/>
        </w:rPr>
      </w:pPr>
      <w:r w:rsidRPr="008755E1">
        <w:rPr>
          <w:rFonts w:ascii="Times New Roman" w:eastAsia="Calibri" w:hAnsi="Times New Roman" w:cs="Times New Roman"/>
          <w:sz w:val="24"/>
          <w:szCs w:val="24"/>
          <w:lang w:val="it-IT" w:eastAsia="ar-SA"/>
        </w:rPr>
        <w:t xml:space="preserve">Info: </w:t>
      </w:r>
      <w:hyperlink r:id="rId22" w:history="1">
        <w:r w:rsidRPr="008755E1">
          <w:rPr>
            <w:rFonts w:ascii="Times New Roman" w:eastAsia="Calibri" w:hAnsi="Times New Roman" w:cs="Times New Roman"/>
            <w:color w:val="C00000"/>
            <w:sz w:val="24"/>
            <w:szCs w:val="24"/>
            <w:u w:val="single"/>
            <w:lang w:val="it-IT" w:eastAsia="ar-SA"/>
          </w:rPr>
          <w:t>piemonte@adsi.it</w:t>
        </w:r>
      </w:hyperlink>
      <w:r w:rsidRPr="008755E1">
        <w:rPr>
          <w:rFonts w:ascii="Times New Roman" w:eastAsia="Calibri" w:hAnsi="Times New Roman" w:cs="Times New Roman"/>
          <w:color w:val="C00000"/>
          <w:sz w:val="24"/>
          <w:szCs w:val="24"/>
          <w:lang w:val="it-IT" w:eastAsia="ar-SA"/>
        </w:rPr>
        <w:t xml:space="preserve"> </w:t>
      </w:r>
    </w:p>
    <w:p w14:paraId="7EE8C8CD" w14:textId="77777777" w:rsidR="00FE6D8A" w:rsidRPr="00FE6D8A" w:rsidRDefault="00FE6D8A" w:rsidP="00FE6D8A">
      <w:pPr>
        <w:suppressAutoHyphens/>
        <w:spacing w:after="0" w:line="240" w:lineRule="auto"/>
        <w:jc w:val="both"/>
        <w:rPr>
          <w:rFonts w:ascii="Times New Roman" w:eastAsia="Calibri" w:hAnsi="Times New Roman" w:cs="Times New Roman"/>
          <w:sz w:val="24"/>
          <w:szCs w:val="24"/>
          <w:lang w:val="it-IT" w:eastAsia="ar-SA"/>
        </w:rPr>
      </w:pPr>
    </w:p>
    <w:p w14:paraId="436C61CD" w14:textId="77777777" w:rsidR="004F5859" w:rsidRPr="004F5981" w:rsidRDefault="000A3C07" w:rsidP="004F5981">
      <w:pPr>
        <w:rPr>
          <w:rFonts w:ascii="Times New Roman" w:hAnsi="Times New Roman"/>
          <w:b/>
          <w:bCs/>
          <w:color w:val="C00000"/>
          <w:sz w:val="24"/>
          <w:szCs w:val="24"/>
          <w:lang w:val="it-IT"/>
        </w:rPr>
      </w:pPr>
      <w:r w:rsidRPr="00CE09A7">
        <w:rPr>
          <w:rFonts w:ascii="Times New Roman" w:hAnsi="Times New Roman" w:cs="Times New Roman"/>
          <w:b/>
          <w:sz w:val="24"/>
          <w:szCs w:val="24"/>
          <w:lang w:val="it-IT"/>
        </w:rPr>
        <w:t>PUGLIA</w:t>
      </w:r>
      <w:r w:rsidR="003E3862" w:rsidRPr="00CE09A7">
        <w:rPr>
          <w:rFonts w:ascii="Times New Roman" w:hAnsi="Times New Roman" w:cs="Times New Roman"/>
          <w:b/>
          <w:sz w:val="24"/>
          <w:szCs w:val="24"/>
          <w:lang w:val="it-IT"/>
        </w:rPr>
        <w:br/>
      </w:r>
      <w:r w:rsidR="00204D03" w:rsidRPr="00CE09A7">
        <w:rPr>
          <w:rFonts w:ascii="Times New Roman" w:hAnsi="Times New Roman" w:cs="Times New Roman"/>
          <w:sz w:val="24"/>
          <w:szCs w:val="24"/>
          <w:lang w:val="it-IT"/>
        </w:rPr>
        <w:t xml:space="preserve">La Sezione </w:t>
      </w:r>
      <w:r w:rsidR="009E41CA">
        <w:rPr>
          <w:rFonts w:ascii="Times New Roman" w:hAnsi="Times New Roman" w:cs="Times New Roman"/>
          <w:sz w:val="24"/>
          <w:szCs w:val="24"/>
          <w:lang w:val="it-IT"/>
        </w:rPr>
        <w:t xml:space="preserve">come ogni anno aderisce alla manifestazione corredandola con </w:t>
      </w:r>
      <w:r w:rsidR="00204D03" w:rsidRPr="007250AD">
        <w:rPr>
          <w:rFonts w:ascii="Times New Roman" w:hAnsi="Times New Roman" w:cs="Times New Roman"/>
          <w:b/>
          <w:sz w:val="24"/>
          <w:szCs w:val="24"/>
          <w:lang w:val="it-IT"/>
        </w:rPr>
        <w:t>numerosi eventi e</w:t>
      </w:r>
      <w:r w:rsidR="009E41CA" w:rsidRPr="007250AD">
        <w:rPr>
          <w:rFonts w:ascii="Times New Roman" w:hAnsi="Times New Roman" w:cs="Times New Roman"/>
          <w:b/>
          <w:sz w:val="24"/>
          <w:szCs w:val="24"/>
          <w:lang w:val="it-IT"/>
        </w:rPr>
        <w:t>d</w:t>
      </w:r>
      <w:r w:rsidR="00204D03" w:rsidRPr="007250AD">
        <w:rPr>
          <w:rFonts w:ascii="Times New Roman" w:hAnsi="Times New Roman" w:cs="Times New Roman"/>
          <w:b/>
          <w:sz w:val="24"/>
          <w:szCs w:val="24"/>
          <w:lang w:val="it-IT"/>
        </w:rPr>
        <w:t xml:space="preserve"> aperture</w:t>
      </w:r>
      <w:r w:rsidR="00351169" w:rsidRPr="007250AD">
        <w:rPr>
          <w:rFonts w:ascii="Times New Roman" w:hAnsi="Times New Roman" w:cs="Times New Roman"/>
          <w:b/>
          <w:sz w:val="24"/>
          <w:szCs w:val="24"/>
          <w:lang w:val="it-IT"/>
        </w:rPr>
        <w:t xml:space="preserve"> al pubblico </w:t>
      </w:r>
      <w:r w:rsidR="009E41CA" w:rsidRPr="007250AD">
        <w:rPr>
          <w:rFonts w:ascii="Times New Roman" w:hAnsi="Times New Roman" w:cs="Times New Roman"/>
          <w:b/>
          <w:sz w:val="24"/>
          <w:szCs w:val="24"/>
          <w:lang w:val="it-IT"/>
        </w:rPr>
        <w:t>di</w:t>
      </w:r>
      <w:r w:rsidR="00351169" w:rsidRPr="007250AD">
        <w:rPr>
          <w:rFonts w:ascii="Times New Roman" w:hAnsi="Times New Roman" w:cs="Times New Roman"/>
          <w:b/>
          <w:sz w:val="24"/>
          <w:szCs w:val="24"/>
          <w:lang w:val="it-IT"/>
        </w:rPr>
        <w:t xml:space="preserve"> </w:t>
      </w:r>
      <w:r w:rsidR="00DB24BF" w:rsidRPr="007250AD">
        <w:rPr>
          <w:rFonts w:ascii="Times New Roman" w:hAnsi="Times New Roman" w:cs="Times New Roman"/>
          <w:b/>
          <w:sz w:val="24"/>
          <w:szCs w:val="24"/>
          <w:lang w:val="it-IT"/>
        </w:rPr>
        <w:t xml:space="preserve">splendide </w:t>
      </w:r>
      <w:r w:rsidR="00351169" w:rsidRPr="007250AD">
        <w:rPr>
          <w:rFonts w:ascii="Times New Roman" w:hAnsi="Times New Roman" w:cs="Times New Roman"/>
          <w:b/>
          <w:sz w:val="24"/>
          <w:szCs w:val="24"/>
          <w:lang w:val="it-IT"/>
        </w:rPr>
        <w:t xml:space="preserve">dimore storiche </w:t>
      </w:r>
      <w:r w:rsidR="00DB24BF" w:rsidRPr="007250AD">
        <w:rPr>
          <w:rFonts w:ascii="Times New Roman" w:hAnsi="Times New Roman" w:cs="Times New Roman"/>
          <w:b/>
          <w:sz w:val="24"/>
          <w:szCs w:val="24"/>
          <w:lang w:val="it-IT"/>
        </w:rPr>
        <w:t xml:space="preserve">situate </w:t>
      </w:r>
      <w:r w:rsidR="009E41CA" w:rsidRPr="007250AD">
        <w:rPr>
          <w:rFonts w:ascii="Times New Roman" w:hAnsi="Times New Roman" w:cs="Times New Roman"/>
          <w:b/>
          <w:sz w:val="24"/>
          <w:szCs w:val="24"/>
          <w:lang w:val="it-IT"/>
        </w:rPr>
        <w:t xml:space="preserve">nelle città </w:t>
      </w:r>
      <w:r w:rsidR="00351169" w:rsidRPr="007250AD">
        <w:rPr>
          <w:rFonts w:ascii="Times New Roman" w:hAnsi="Times New Roman" w:cs="Times New Roman"/>
          <w:b/>
          <w:sz w:val="24"/>
          <w:szCs w:val="24"/>
          <w:lang w:val="it-IT"/>
        </w:rPr>
        <w:t xml:space="preserve">di Lecce, Bitonto, Martina Franca e </w:t>
      </w:r>
      <w:r w:rsidR="0093149A" w:rsidRPr="007250AD">
        <w:rPr>
          <w:rFonts w:ascii="Times New Roman" w:hAnsi="Times New Roman" w:cs="Times New Roman"/>
          <w:b/>
          <w:sz w:val="24"/>
          <w:szCs w:val="24"/>
          <w:lang w:val="it-IT"/>
        </w:rPr>
        <w:t>Monopoli.</w:t>
      </w:r>
      <w:r w:rsidR="004F5981" w:rsidRPr="007250AD">
        <w:rPr>
          <w:rFonts w:ascii="Times New Roman" w:hAnsi="Times New Roman" w:cs="Times New Roman"/>
          <w:b/>
          <w:sz w:val="24"/>
          <w:szCs w:val="24"/>
          <w:lang w:val="it-IT"/>
        </w:rPr>
        <w:br/>
      </w:r>
      <w:r w:rsidR="004F5981">
        <w:rPr>
          <w:rFonts w:ascii="Times New Roman" w:hAnsi="Times New Roman"/>
          <w:b/>
          <w:bCs/>
          <w:color w:val="C00000"/>
          <w:sz w:val="24"/>
          <w:szCs w:val="24"/>
          <w:lang w:val="it-IT"/>
        </w:rPr>
        <w:br/>
      </w:r>
      <w:r w:rsidR="005804C6">
        <w:rPr>
          <w:rFonts w:ascii="Times New Roman" w:hAnsi="Times New Roman" w:cs="Times New Roman"/>
          <w:b/>
          <w:sz w:val="24"/>
          <w:szCs w:val="24"/>
          <w:lang w:val="it-IT"/>
        </w:rPr>
        <w:t>Lecce</w:t>
      </w:r>
      <w:r w:rsidR="004F5981">
        <w:rPr>
          <w:rFonts w:ascii="Times New Roman" w:hAnsi="Times New Roman"/>
          <w:b/>
          <w:bCs/>
          <w:color w:val="C00000"/>
          <w:sz w:val="24"/>
          <w:szCs w:val="24"/>
          <w:lang w:val="it-IT"/>
        </w:rPr>
        <w:br/>
      </w:r>
      <w:r w:rsidR="00433A4B">
        <w:rPr>
          <w:rFonts w:ascii="Times New Roman" w:hAnsi="Times New Roman" w:cs="Times New Roman"/>
          <w:sz w:val="24"/>
          <w:szCs w:val="24"/>
          <w:lang w:val="it-IT"/>
        </w:rPr>
        <w:t xml:space="preserve">Alcuni cortili </w:t>
      </w:r>
      <w:r w:rsidR="00204D03" w:rsidRPr="004F5859">
        <w:rPr>
          <w:rFonts w:ascii="Times New Roman" w:hAnsi="Times New Roman" w:cs="Times New Roman"/>
          <w:sz w:val="24"/>
          <w:szCs w:val="24"/>
          <w:lang w:val="it-IT"/>
        </w:rPr>
        <w:t xml:space="preserve">ospiteranno </w:t>
      </w:r>
      <w:r w:rsidRPr="004F5859">
        <w:rPr>
          <w:rFonts w:ascii="Times New Roman" w:hAnsi="Times New Roman" w:cs="Times New Roman"/>
          <w:sz w:val="24"/>
          <w:szCs w:val="24"/>
          <w:lang w:val="it-IT"/>
        </w:rPr>
        <w:t>la degustazione di prodotti locali di grande qualità</w:t>
      </w:r>
      <w:r w:rsidR="004F5859">
        <w:rPr>
          <w:rFonts w:ascii="Times New Roman" w:hAnsi="Times New Roman" w:cs="Times New Roman"/>
          <w:sz w:val="24"/>
          <w:szCs w:val="24"/>
          <w:lang w:val="it-IT"/>
        </w:rPr>
        <w:t>, come olio, vino e verdure,</w:t>
      </w:r>
      <w:r w:rsidR="001E0600" w:rsidRPr="004F5859">
        <w:rPr>
          <w:rFonts w:ascii="Times New Roman" w:hAnsi="Times New Roman" w:cs="Times New Roman"/>
          <w:sz w:val="24"/>
          <w:szCs w:val="24"/>
          <w:lang w:val="it-IT"/>
        </w:rPr>
        <w:t xml:space="preserve"> già </w:t>
      </w:r>
      <w:r w:rsidR="000A4673">
        <w:rPr>
          <w:rFonts w:ascii="Times New Roman" w:hAnsi="Times New Roman" w:cs="Times New Roman"/>
          <w:sz w:val="24"/>
          <w:szCs w:val="24"/>
          <w:lang w:val="it-IT"/>
        </w:rPr>
        <w:t xml:space="preserve">a partire </w:t>
      </w:r>
      <w:r w:rsidR="001E0600" w:rsidRPr="004F5859">
        <w:rPr>
          <w:rFonts w:ascii="Times New Roman" w:hAnsi="Times New Roman" w:cs="Times New Roman"/>
          <w:sz w:val="24"/>
          <w:szCs w:val="24"/>
          <w:lang w:val="it-IT"/>
        </w:rPr>
        <w:t>dalla sera del venerdì</w:t>
      </w:r>
      <w:r w:rsidR="00204D03" w:rsidRPr="004F5859">
        <w:rPr>
          <w:rFonts w:ascii="Times New Roman" w:hAnsi="Times New Roman" w:cs="Times New Roman"/>
          <w:sz w:val="24"/>
          <w:szCs w:val="24"/>
          <w:lang w:val="it-IT"/>
        </w:rPr>
        <w:t xml:space="preserve"> 22 maggio</w:t>
      </w:r>
      <w:r w:rsidR="004F5859">
        <w:rPr>
          <w:rFonts w:ascii="Times New Roman" w:hAnsi="Times New Roman" w:cs="Times New Roman"/>
          <w:sz w:val="24"/>
          <w:szCs w:val="24"/>
          <w:lang w:val="it-IT"/>
        </w:rPr>
        <w:t xml:space="preserve">. </w:t>
      </w:r>
    </w:p>
    <w:p w14:paraId="2FF0BCBB" w14:textId="77777777" w:rsidR="000A3C07" w:rsidRPr="00CE09A7" w:rsidRDefault="00204D03" w:rsidP="004F5859">
      <w:pPr>
        <w:spacing w:after="0" w:line="240" w:lineRule="auto"/>
        <w:jc w:val="both"/>
        <w:rPr>
          <w:rFonts w:ascii="Times New Roman" w:hAnsi="Times New Roman" w:cs="Times New Roman"/>
          <w:sz w:val="24"/>
          <w:szCs w:val="24"/>
          <w:lang w:val="it-IT"/>
        </w:rPr>
      </w:pPr>
      <w:r w:rsidRPr="00CE09A7">
        <w:rPr>
          <w:rFonts w:ascii="Times New Roman" w:hAnsi="Times New Roman" w:cs="Times New Roman"/>
          <w:sz w:val="24"/>
          <w:szCs w:val="24"/>
          <w:lang w:val="it-IT"/>
        </w:rPr>
        <w:t>Nel</w:t>
      </w:r>
      <w:r w:rsidR="000A3C07" w:rsidRPr="00CE09A7">
        <w:rPr>
          <w:rFonts w:ascii="Times New Roman" w:hAnsi="Times New Roman" w:cs="Times New Roman"/>
          <w:sz w:val="24"/>
          <w:szCs w:val="24"/>
          <w:lang w:val="it-IT"/>
        </w:rPr>
        <w:t xml:space="preserve"> pomeriggio </w:t>
      </w:r>
      <w:r w:rsidRPr="00CE09A7">
        <w:rPr>
          <w:rFonts w:ascii="Times New Roman" w:hAnsi="Times New Roman" w:cs="Times New Roman"/>
          <w:sz w:val="24"/>
          <w:szCs w:val="24"/>
          <w:lang w:val="it-IT"/>
        </w:rPr>
        <w:t>di sabato 23</w:t>
      </w:r>
      <w:r w:rsidR="004F5859">
        <w:rPr>
          <w:rFonts w:ascii="Times New Roman" w:hAnsi="Times New Roman" w:cs="Times New Roman"/>
          <w:sz w:val="24"/>
          <w:szCs w:val="24"/>
          <w:lang w:val="it-IT"/>
        </w:rPr>
        <w:t xml:space="preserve"> maggio alle ore 18:30 si terrà, nel </w:t>
      </w:r>
      <w:r w:rsidR="004F5859" w:rsidRPr="004F5859">
        <w:rPr>
          <w:rFonts w:ascii="Times New Roman" w:hAnsi="Times New Roman" w:cs="Times New Roman"/>
          <w:b/>
          <w:sz w:val="24"/>
          <w:szCs w:val="24"/>
          <w:lang w:val="it-IT"/>
        </w:rPr>
        <w:t>T</w:t>
      </w:r>
      <w:r w:rsidR="000A3C07" w:rsidRPr="004F5859">
        <w:rPr>
          <w:rFonts w:ascii="Times New Roman" w:hAnsi="Times New Roman" w:cs="Times New Roman"/>
          <w:b/>
          <w:sz w:val="24"/>
          <w:szCs w:val="24"/>
          <w:lang w:val="it-IT"/>
        </w:rPr>
        <w:t>e</w:t>
      </w:r>
      <w:r w:rsidR="005250DB" w:rsidRPr="004F5859">
        <w:rPr>
          <w:rFonts w:ascii="Times New Roman" w:hAnsi="Times New Roman" w:cs="Times New Roman"/>
          <w:b/>
          <w:sz w:val="24"/>
          <w:szCs w:val="24"/>
          <w:lang w:val="it-IT"/>
        </w:rPr>
        <w:t>atrino del Convitto Palmieri</w:t>
      </w:r>
      <w:r w:rsidR="004F5859">
        <w:rPr>
          <w:rFonts w:ascii="Times New Roman" w:hAnsi="Times New Roman" w:cs="Times New Roman"/>
          <w:sz w:val="24"/>
          <w:szCs w:val="24"/>
          <w:lang w:val="it-IT"/>
        </w:rPr>
        <w:t xml:space="preserve"> </w:t>
      </w:r>
      <w:r w:rsidR="004F5859" w:rsidRPr="004F5859">
        <w:rPr>
          <w:rFonts w:ascii="Times New Roman" w:hAnsi="Times New Roman" w:cs="Times New Roman"/>
          <w:i/>
          <w:sz w:val="24"/>
          <w:szCs w:val="24"/>
          <w:lang w:val="it-IT"/>
        </w:rPr>
        <w:t>(via Benedetto Cairoli)</w:t>
      </w:r>
      <w:r w:rsidR="005250DB" w:rsidRPr="00CE09A7">
        <w:rPr>
          <w:rFonts w:ascii="Times New Roman" w:hAnsi="Times New Roman" w:cs="Times New Roman"/>
          <w:sz w:val="24"/>
          <w:szCs w:val="24"/>
          <w:lang w:val="it-IT"/>
        </w:rPr>
        <w:t xml:space="preserve">, un </w:t>
      </w:r>
      <w:r w:rsidR="00D00328">
        <w:rPr>
          <w:rFonts w:ascii="Times New Roman" w:hAnsi="Times New Roman" w:cs="Times New Roman"/>
          <w:sz w:val="24"/>
          <w:szCs w:val="24"/>
          <w:lang w:val="it-IT"/>
        </w:rPr>
        <w:t>incontro con le i</w:t>
      </w:r>
      <w:r w:rsidR="000A3C07" w:rsidRPr="00CE09A7">
        <w:rPr>
          <w:rFonts w:ascii="Times New Roman" w:hAnsi="Times New Roman" w:cs="Times New Roman"/>
          <w:sz w:val="24"/>
          <w:szCs w:val="24"/>
          <w:lang w:val="it-IT"/>
        </w:rPr>
        <w:t xml:space="preserve">stituzioni </w:t>
      </w:r>
      <w:r w:rsidR="00D00328">
        <w:rPr>
          <w:rFonts w:ascii="Times New Roman" w:hAnsi="Times New Roman" w:cs="Times New Roman"/>
          <w:sz w:val="24"/>
          <w:szCs w:val="24"/>
          <w:lang w:val="it-IT"/>
        </w:rPr>
        <w:t xml:space="preserve">locali </w:t>
      </w:r>
      <w:r w:rsidR="000A3C07" w:rsidRPr="00CE09A7">
        <w:rPr>
          <w:rFonts w:ascii="Times New Roman" w:hAnsi="Times New Roman" w:cs="Times New Roman"/>
          <w:sz w:val="24"/>
          <w:szCs w:val="24"/>
          <w:lang w:val="it-IT"/>
        </w:rPr>
        <w:t>per approfondire le proble</w:t>
      </w:r>
      <w:r w:rsidR="007D084E" w:rsidRPr="00CE09A7">
        <w:rPr>
          <w:rFonts w:ascii="Times New Roman" w:hAnsi="Times New Roman" w:cs="Times New Roman"/>
          <w:sz w:val="24"/>
          <w:szCs w:val="24"/>
          <w:lang w:val="it-IT"/>
        </w:rPr>
        <w:t>matiche delle Dimore Storiche</w:t>
      </w:r>
      <w:r w:rsidR="005250DB" w:rsidRPr="00CE09A7">
        <w:rPr>
          <w:rFonts w:ascii="Times New Roman" w:hAnsi="Times New Roman" w:cs="Times New Roman"/>
          <w:sz w:val="24"/>
          <w:szCs w:val="24"/>
          <w:lang w:val="it-IT"/>
        </w:rPr>
        <w:t>,</w:t>
      </w:r>
      <w:r w:rsidR="00433A4B">
        <w:rPr>
          <w:rFonts w:ascii="Times New Roman" w:hAnsi="Times New Roman" w:cs="Times New Roman"/>
          <w:sz w:val="24"/>
          <w:szCs w:val="24"/>
          <w:lang w:val="it-IT"/>
        </w:rPr>
        <w:t xml:space="preserve"> quali la fiscalità, il territorio e l’alimentazione, quest’ultimo </w:t>
      </w:r>
      <w:r w:rsidR="00D00328">
        <w:rPr>
          <w:rFonts w:ascii="Times New Roman" w:hAnsi="Times New Roman" w:cs="Times New Roman"/>
          <w:sz w:val="24"/>
          <w:szCs w:val="24"/>
          <w:lang w:val="it-IT"/>
        </w:rPr>
        <w:t xml:space="preserve">quale richiamo </w:t>
      </w:r>
      <w:r w:rsidR="00DB24BF">
        <w:rPr>
          <w:rFonts w:ascii="Times New Roman" w:hAnsi="Times New Roman" w:cs="Times New Roman"/>
          <w:sz w:val="24"/>
          <w:szCs w:val="24"/>
          <w:lang w:val="it-IT"/>
        </w:rPr>
        <w:t>ad</w:t>
      </w:r>
      <w:r w:rsidR="00433A4B">
        <w:rPr>
          <w:rFonts w:ascii="Times New Roman" w:hAnsi="Times New Roman" w:cs="Times New Roman"/>
          <w:sz w:val="24"/>
          <w:szCs w:val="24"/>
          <w:lang w:val="it-IT"/>
        </w:rPr>
        <w:t xml:space="preserve"> EXPO2015, </w:t>
      </w:r>
      <w:r w:rsidR="005250DB" w:rsidRPr="00CE09A7">
        <w:rPr>
          <w:rFonts w:ascii="Times New Roman" w:hAnsi="Times New Roman" w:cs="Times New Roman"/>
          <w:sz w:val="24"/>
          <w:szCs w:val="24"/>
          <w:lang w:val="it-IT"/>
        </w:rPr>
        <w:t>che grande rilevanza assum</w:t>
      </w:r>
      <w:r w:rsidR="00D00328">
        <w:rPr>
          <w:rFonts w:ascii="Times New Roman" w:hAnsi="Times New Roman" w:cs="Times New Roman"/>
          <w:sz w:val="24"/>
          <w:szCs w:val="24"/>
          <w:lang w:val="it-IT"/>
        </w:rPr>
        <w:t>e</w:t>
      </w:r>
      <w:r w:rsidR="005250DB" w:rsidRPr="00CE09A7">
        <w:rPr>
          <w:rFonts w:ascii="Times New Roman" w:hAnsi="Times New Roman" w:cs="Times New Roman"/>
          <w:sz w:val="24"/>
          <w:szCs w:val="24"/>
          <w:lang w:val="it-IT"/>
        </w:rPr>
        <w:t xml:space="preserve"> anche per i proprietari di dimore storiche.</w:t>
      </w:r>
    </w:p>
    <w:p w14:paraId="418521CF" w14:textId="77777777" w:rsidR="000F3AA0" w:rsidRDefault="000A3C07" w:rsidP="00D00328">
      <w:pPr>
        <w:spacing w:after="0" w:line="240" w:lineRule="auto"/>
        <w:jc w:val="both"/>
        <w:rPr>
          <w:rFonts w:ascii="Times New Roman" w:hAnsi="Times New Roman" w:cs="Times New Roman"/>
          <w:sz w:val="24"/>
          <w:szCs w:val="24"/>
          <w:lang w:val="it-IT"/>
        </w:rPr>
      </w:pPr>
      <w:r w:rsidRPr="00D00328">
        <w:rPr>
          <w:rFonts w:ascii="Times New Roman" w:hAnsi="Times New Roman" w:cs="Times New Roman"/>
          <w:sz w:val="24"/>
          <w:szCs w:val="24"/>
          <w:lang w:val="it-IT"/>
        </w:rPr>
        <w:t>Nella giornata di domenica</w:t>
      </w:r>
      <w:r w:rsidR="005250DB" w:rsidRPr="00D00328">
        <w:rPr>
          <w:rFonts w:ascii="Times New Roman" w:hAnsi="Times New Roman" w:cs="Times New Roman"/>
          <w:sz w:val="24"/>
          <w:szCs w:val="24"/>
          <w:lang w:val="it-IT"/>
        </w:rPr>
        <w:t xml:space="preserve"> </w:t>
      </w:r>
      <w:r w:rsidRPr="00D00328">
        <w:rPr>
          <w:rFonts w:ascii="Times New Roman" w:hAnsi="Times New Roman" w:cs="Times New Roman"/>
          <w:sz w:val="24"/>
          <w:szCs w:val="24"/>
          <w:lang w:val="it-IT"/>
        </w:rPr>
        <w:t>circa 30 cortili e giardini</w:t>
      </w:r>
      <w:r w:rsidR="005250DB" w:rsidRPr="00D00328">
        <w:rPr>
          <w:rFonts w:ascii="Times New Roman" w:hAnsi="Times New Roman" w:cs="Times New Roman"/>
          <w:sz w:val="24"/>
          <w:szCs w:val="24"/>
          <w:lang w:val="it-IT"/>
        </w:rPr>
        <w:t xml:space="preserve"> di dimore storiche</w:t>
      </w:r>
      <w:r w:rsidRPr="00D00328">
        <w:rPr>
          <w:rFonts w:ascii="Times New Roman" w:hAnsi="Times New Roman" w:cs="Times New Roman"/>
          <w:sz w:val="24"/>
          <w:szCs w:val="24"/>
          <w:lang w:val="it-IT"/>
        </w:rPr>
        <w:t xml:space="preserve"> saranno aperti per visite gratuite </w:t>
      </w:r>
      <w:r w:rsidR="005250DB" w:rsidRPr="00D00328">
        <w:rPr>
          <w:rFonts w:ascii="Times New Roman" w:hAnsi="Times New Roman" w:cs="Times New Roman"/>
          <w:sz w:val="24"/>
          <w:szCs w:val="24"/>
          <w:lang w:val="it-IT"/>
        </w:rPr>
        <w:t>a</w:t>
      </w:r>
      <w:r w:rsidRPr="00D00328">
        <w:rPr>
          <w:rFonts w:ascii="Times New Roman" w:hAnsi="Times New Roman" w:cs="Times New Roman"/>
          <w:sz w:val="24"/>
          <w:szCs w:val="24"/>
          <w:lang w:val="it-IT"/>
        </w:rPr>
        <w:t xml:space="preserve"> turisti ed</w:t>
      </w:r>
      <w:r w:rsidR="005250DB" w:rsidRPr="00D00328">
        <w:rPr>
          <w:rFonts w:ascii="Times New Roman" w:hAnsi="Times New Roman" w:cs="Times New Roman"/>
          <w:sz w:val="24"/>
          <w:szCs w:val="24"/>
          <w:lang w:val="it-IT"/>
        </w:rPr>
        <w:t xml:space="preserve"> appassionati. In ogni cortile si terranno manifestazioni culturali, quali </w:t>
      </w:r>
      <w:r w:rsidRPr="00D00328">
        <w:rPr>
          <w:rFonts w:ascii="Times New Roman" w:hAnsi="Times New Roman" w:cs="Times New Roman"/>
          <w:sz w:val="24"/>
          <w:szCs w:val="24"/>
          <w:lang w:val="it-IT"/>
        </w:rPr>
        <w:t xml:space="preserve">mostre, </w:t>
      </w:r>
      <w:r w:rsidR="005250DB" w:rsidRPr="00D00328">
        <w:rPr>
          <w:rFonts w:ascii="Times New Roman" w:hAnsi="Times New Roman" w:cs="Times New Roman"/>
          <w:sz w:val="24"/>
          <w:szCs w:val="24"/>
          <w:lang w:val="it-IT"/>
        </w:rPr>
        <w:t>performance musicali</w:t>
      </w:r>
      <w:r w:rsidR="000F3AA0">
        <w:rPr>
          <w:rFonts w:ascii="Times New Roman" w:hAnsi="Times New Roman" w:cs="Times New Roman"/>
          <w:sz w:val="24"/>
          <w:szCs w:val="24"/>
          <w:lang w:val="it-IT"/>
        </w:rPr>
        <w:t xml:space="preserve"> ed esposizioni </w:t>
      </w:r>
      <w:r w:rsidR="005250DB" w:rsidRPr="00D00328">
        <w:rPr>
          <w:rFonts w:ascii="Times New Roman" w:hAnsi="Times New Roman" w:cs="Times New Roman"/>
          <w:sz w:val="24"/>
          <w:szCs w:val="24"/>
          <w:lang w:val="it-IT"/>
        </w:rPr>
        <w:t>di</w:t>
      </w:r>
      <w:r w:rsidRPr="00D00328">
        <w:rPr>
          <w:rFonts w:ascii="Times New Roman" w:hAnsi="Times New Roman" w:cs="Times New Roman"/>
          <w:sz w:val="24"/>
          <w:szCs w:val="24"/>
          <w:lang w:val="it-IT"/>
        </w:rPr>
        <w:t xml:space="preserve"> arte contemporanea. </w:t>
      </w:r>
      <w:r w:rsidR="005250DB" w:rsidRPr="00D00328">
        <w:rPr>
          <w:rFonts w:ascii="Times New Roman" w:hAnsi="Times New Roman" w:cs="Times New Roman"/>
          <w:sz w:val="24"/>
          <w:szCs w:val="24"/>
          <w:lang w:val="it-IT"/>
        </w:rPr>
        <w:t>Saranno inoltre previste</w:t>
      </w:r>
      <w:r w:rsidRPr="00D00328">
        <w:rPr>
          <w:rFonts w:ascii="Times New Roman" w:hAnsi="Times New Roman" w:cs="Times New Roman"/>
          <w:sz w:val="24"/>
          <w:szCs w:val="24"/>
          <w:lang w:val="it-IT"/>
        </w:rPr>
        <w:t xml:space="preserve"> vis</w:t>
      </w:r>
      <w:r w:rsidR="005250DB" w:rsidRPr="00D00328">
        <w:rPr>
          <w:rFonts w:ascii="Times New Roman" w:hAnsi="Times New Roman" w:cs="Times New Roman"/>
          <w:sz w:val="24"/>
          <w:szCs w:val="24"/>
          <w:lang w:val="it-IT"/>
        </w:rPr>
        <w:t xml:space="preserve">ite </w:t>
      </w:r>
      <w:r w:rsidRPr="00D00328">
        <w:rPr>
          <w:rFonts w:ascii="Times New Roman" w:hAnsi="Times New Roman" w:cs="Times New Roman"/>
          <w:sz w:val="24"/>
          <w:szCs w:val="24"/>
          <w:lang w:val="it-IT"/>
        </w:rPr>
        <w:t>guidate in varie lingue</w:t>
      </w:r>
      <w:r w:rsidR="000F3AA0">
        <w:rPr>
          <w:rFonts w:ascii="Times New Roman" w:hAnsi="Times New Roman" w:cs="Times New Roman"/>
          <w:sz w:val="24"/>
          <w:szCs w:val="24"/>
          <w:lang w:val="it-IT"/>
        </w:rPr>
        <w:t xml:space="preserve"> (inglese-francese-tedesco)</w:t>
      </w:r>
      <w:r w:rsidR="00C53F7A">
        <w:rPr>
          <w:rFonts w:ascii="Times New Roman" w:hAnsi="Times New Roman" w:cs="Times New Roman"/>
          <w:sz w:val="24"/>
          <w:szCs w:val="24"/>
          <w:lang w:val="it-IT"/>
        </w:rPr>
        <w:t>.</w:t>
      </w:r>
    </w:p>
    <w:p w14:paraId="2B6ECDCE" w14:textId="77777777" w:rsidR="005770DC" w:rsidRDefault="005770DC" w:rsidP="00D00328">
      <w:pPr>
        <w:spacing w:after="0" w:line="240" w:lineRule="auto"/>
        <w:jc w:val="both"/>
        <w:rPr>
          <w:rFonts w:ascii="Times New Roman" w:hAnsi="Times New Roman" w:cs="Times New Roman"/>
          <w:sz w:val="24"/>
          <w:szCs w:val="24"/>
          <w:lang w:val="it-IT"/>
        </w:rPr>
      </w:pPr>
    </w:p>
    <w:p w14:paraId="54DA15E0" w14:textId="77777777" w:rsidR="000F3AA0" w:rsidRDefault="00DE60CB" w:rsidP="00D00328">
      <w:pPr>
        <w:spacing w:after="0" w:line="240" w:lineRule="auto"/>
        <w:jc w:val="both"/>
        <w:rPr>
          <w:rFonts w:ascii="Times New Roman" w:hAnsi="Times New Roman" w:cs="Times New Roman"/>
          <w:sz w:val="24"/>
          <w:szCs w:val="24"/>
          <w:u w:val="single"/>
          <w:lang w:val="it-IT"/>
        </w:rPr>
      </w:pPr>
      <w:r w:rsidRPr="00DE60CB">
        <w:rPr>
          <w:rFonts w:ascii="Times New Roman" w:hAnsi="Times New Roman" w:cs="Times New Roman"/>
          <w:sz w:val="24"/>
          <w:szCs w:val="24"/>
          <w:u w:val="single"/>
          <w:lang w:val="it-IT"/>
        </w:rPr>
        <w:t>Domenica 24 maggio dalle or</w:t>
      </w:r>
      <w:r w:rsidR="00330AE1">
        <w:rPr>
          <w:rFonts w:ascii="Times New Roman" w:hAnsi="Times New Roman" w:cs="Times New Roman"/>
          <w:sz w:val="24"/>
          <w:szCs w:val="24"/>
          <w:u w:val="single"/>
          <w:lang w:val="it-IT"/>
        </w:rPr>
        <w:t>e 9:30 alle 13:00 e dalle ore 16:00 alle ore 21:</w:t>
      </w:r>
      <w:r w:rsidRPr="00DE60CB">
        <w:rPr>
          <w:rFonts w:ascii="Times New Roman" w:hAnsi="Times New Roman" w:cs="Times New Roman"/>
          <w:sz w:val="24"/>
          <w:szCs w:val="24"/>
          <w:u w:val="single"/>
          <w:lang w:val="it-IT"/>
        </w:rPr>
        <w:t>00:</w:t>
      </w:r>
    </w:p>
    <w:p w14:paraId="4D861B80" w14:textId="77777777" w:rsidR="000A3C07" w:rsidRPr="008A4D62" w:rsidRDefault="00795F83"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Casotti</w:t>
      </w:r>
      <w:r>
        <w:rPr>
          <w:rFonts w:ascii="Times New Roman" w:hAnsi="Times New Roman" w:cs="Times New Roman"/>
          <w:sz w:val="24"/>
          <w:szCs w:val="24"/>
          <w:lang w:val="it-IT"/>
        </w:rPr>
        <w:t xml:space="preserve"> </w:t>
      </w:r>
      <w:r w:rsidR="008A4D62">
        <w:rPr>
          <w:rFonts w:ascii="Times New Roman" w:hAnsi="Times New Roman" w:cs="Times New Roman"/>
          <w:i/>
          <w:sz w:val="24"/>
          <w:szCs w:val="24"/>
          <w:lang w:val="it-IT"/>
        </w:rPr>
        <w:t>(via Umberto I, 28)</w:t>
      </w:r>
      <w:r w:rsidR="007A672C">
        <w:rPr>
          <w:rFonts w:ascii="Times New Roman" w:hAnsi="Times New Roman" w:cs="Times New Roman"/>
          <w:i/>
          <w:sz w:val="24"/>
          <w:szCs w:val="24"/>
          <w:lang w:val="it-IT"/>
        </w:rPr>
        <w:t>;</w:t>
      </w:r>
    </w:p>
    <w:p w14:paraId="2CD9D145" w14:textId="77777777" w:rsidR="008A4D62" w:rsidRPr="008A4D62" w:rsidRDefault="008A4D62"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Elia Fazzi – oggi Memmo</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Idomenea, 66)</w:t>
      </w:r>
      <w:r w:rsidR="007A672C">
        <w:rPr>
          <w:rFonts w:ascii="Times New Roman" w:hAnsi="Times New Roman" w:cs="Times New Roman"/>
          <w:i/>
          <w:sz w:val="24"/>
          <w:szCs w:val="24"/>
          <w:lang w:val="it-IT"/>
        </w:rPr>
        <w:t>;</w:t>
      </w:r>
    </w:p>
    <w:p w14:paraId="3B3E20C1" w14:textId="77777777" w:rsidR="008A4D62" w:rsidRPr="008A4D62" w:rsidRDefault="008A4D62"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Case a corte</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Vittorio de Prioli, 48)</w:t>
      </w:r>
      <w:r w:rsidR="007A672C">
        <w:rPr>
          <w:rFonts w:ascii="Times New Roman" w:hAnsi="Times New Roman" w:cs="Times New Roman"/>
          <w:i/>
          <w:sz w:val="24"/>
          <w:szCs w:val="24"/>
          <w:lang w:val="it-IT"/>
        </w:rPr>
        <w:t>;</w:t>
      </w:r>
    </w:p>
    <w:p w14:paraId="597B5A0A" w14:textId="77777777" w:rsidR="008A4D62" w:rsidRPr="00DA2B7C" w:rsidRDefault="008A4D62"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Casa a corte Protonobilissimo – oggi Bortone</w:t>
      </w:r>
      <w:r>
        <w:rPr>
          <w:rFonts w:ascii="Times New Roman" w:hAnsi="Times New Roman" w:cs="Times New Roman"/>
          <w:sz w:val="24"/>
          <w:szCs w:val="24"/>
          <w:lang w:val="it-IT"/>
        </w:rPr>
        <w:t xml:space="preserve"> </w:t>
      </w:r>
      <w:r w:rsidR="00DA2B7C">
        <w:rPr>
          <w:rFonts w:ascii="Times New Roman" w:hAnsi="Times New Roman" w:cs="Times New Roman"/>
          <w:i/>
          <w:sz w:val="24"/>
          <w:szCs w:val="24"/>
          <w:lang w:val="it-IT"/>
        </w:rPr>
        <w:t>(vicolo dei Protonobilissimi, 8)</w:t>
      </w:r>
      <w:r w:rsidR="007A672C">
        <w:rPr>
          <w:rFonts w:ascii="Times New Roman" w:hAnsi="Times New Roman" w:cs="Times New Roman"/>
          <w:i/>
          <w:sz w:val="24"/>
          <w:szCs w:val="24"/>
          <w:lang w:val="it-IT"/>
        </w:rPr>
        <w:t>;</w:t>
      </w:r>
    </w:p>
    <w:p w14:paraId="6C3A07DF" w14:textId="77777777" w:rsidR="00DA2B7C" w:rsidRPr="006F34D5" w:rsidRDefault="006F34D5"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Guido</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Conte Gaufrido, 3)</w:t>
      </w:r>
      <w:r w:rsidR="007A672C">
        <w:rPr>
          <w:rFonts w:ascii="Times New Roman" w:hAnsi="Times New Roman" w:cs="Times New Roman"/>
          <w:i/>
          <w:sz w:val="24"/>
          <w:szCs w:val="24"/>
          <w:lang w:val="it-IT"/>
        </w:rPr>
        <w:t>;</w:t>
      </w:r>
    </w:p>
    <w:p w14:paraId="094CF8D7" w14:textId="77777777" w:rsidR="006F34D5" w:rsidRPr="006F34D5" w:rsidRDefault="006F34D5"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Gorgoni – oggi Marati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Idomeneo, 36)</w:t>
      </w:r>
      <w:r w:rsidR="007A672C">
        <w:rPr>
          <w:rFonts w:ascii="Times New Roman" w:hAnsi="Times New Roman" w:cs="Times New Roman"/>
          <w:i/>
          <w:sz w:val="24"/>
          <w:szCs w:val="24"/>
          <w:lang w:val="it-IT"/>
        </w:rPr>
        <w:t>;</w:t>
      </w:r>
    </w:p>
    <w:p w14:paraId="68F30946" w14:textId="77777777" w:rsidR="006F34D5" w:rsidRPr="006F34D5" w:rsidRDefault="006F34D5"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Martirano – oggi Amabile</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F. Antonio d’Amelio, 17)</w:t>
      </w:r>
      <w:r w:rsidR="007A672C">
        <w:rPr>
          <w:rFonts w:ascii="Times New Roman" w:hAnsi="Times New Roman" w:cs="Times New Roman"/>
          <w:i/>
          <w:sz w:val="24"/>
          <w:szCs w:val="24"/>
          <w:lang w:val="it-IT"/>
        </w:rPr>
        <w:t>;</w:t>
      </w:r>
      <w:r>
        <w:rPr>
          <w:rFonts w:ascii="Times New Roman" w:hAnsi="Times New Roman" w:cs="Times New Roman"/>
          <w:i/>
          <w:sz w:val="24"/>
          <w:szCs w:val="24"/>
          <w:lang w:val="it-IT"/>
        </w:rPr>
        <w:t xml:space="preserve"> </w:t>
      </w:r>
    </w:p>
    <w:p w14:paraId="4EB7B2F9" w14:textId="77777777" w:rsidR="006F34D5" w:rsidRPr="006F34D5" w:rsidRDefault="006F34D5"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Tinelli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Leonardo Prato, 32)</w:t>
      </w:r>
      <w:r w:rsidR="007A672C">
        <w:rPr>
          <w:rFonts w:ascii="Times New Roman" w:hAnsi="Times New Roman" w:cs="Times New Roman"/>
          <w:i/>
          <w:sz w:val="24"/>
          <w:szCs w:val="24"/>
          <w:lang w:val="it-IT"/>
        </w:rPr>
        <w:t>;</w:t>
      </w:r>
    </w:p>
    <w:p w14:paraId="7859CD8D" w14:textId="77777777" w:rsidR="006F34D5" w:rsidRPr="006D5AF6" w:rsidRDefault="006D5AF6"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Palmieri – oggi Guarini</w:t>
      </w:r>
      <w:r>
        <w:rPr>
          <w:rFonts w:ascii="Times New Roman" w:hAnsi="Times New Roman" w:cs="Times New Roman"/>
          <w:sz w:val="24"/>
          <w:szCs w:val="24"/>
          <w:lang w:val="it-IT"/>
        </w:rPr>
        <w:t xml:space="preserve"> </w:t>
      </w:r>
      <w:r w:rsidR="007A672C">
        <w:rPr>
          <w:rFonts w:ascii="Times New Roman" w:hAnsi="Times New Roman" w:cs="Times New Roman"/>
          <w:i/>
          <w:sz w:val="24"/>
          <w:szCs w:val="24"/>
          <w:lang w:val="it-IT"/>
        </w:rPr>
        <w:t>(via Palmieri, 42);</w:t>
      </w:r>
    </w:p>
    <w:p w14:paraId="282F84EC" w14:textId="77777777" w:rsidR="006D5AF6" w:rsidRPr="001C5991" w:rsidRDefault="001C5991"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Palombi – oggi Carrelli Palombi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V</w:t>
      </w:r>
      <w:r w:rsidR="003A7614">
        <w:rPr>
          <w:rFonts w:ascii="Times New Roman" w:hAnsi="Times New Roman" w:cs="Times New Roman"/>
          <w:i/>
          <w:sz w:val="24"/>
          <w:szCs w:val="24"/>
          <w:lang w:val="it-IT"/>
        </w:rPr>
        <w:t>.</w:t>
      </w:r>
      <w:r>
        <w:rPr>
          <w:rFonts w:ascii="Times New Roman" w:hAnsi="Times New Roman" w:cs="Times New Roman"/>
          <w:i/>
          <w:sz w:val="24"/>
          <w:szCs w:val="24"/>
          <w:lang w:val="it-IT"/>
        </w:rPr>
        <w:t xml:space="preserve"> Emanuele II, 29)</w:t>
      </w:r>
      <w:r w:rsidR="007A672C">
        <w:rPr>
          <w:rFonts w:ascii="Times New Roman" w:hAnsi="Times New Roman" w:cs="Times New Roman"/>
          <w:i/>
          <w:sz w:val="24"/>
          <w:szCs w:val="24"/>
          <w:lang w:val="it-IT"/>
        </w:rPr>
        <w:t>;</w:t>
      </w:r>
    </w:p>
    <w:p w14:paraId="420B1E63" w14:textId="77777777" w:rsidR="001C5991"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Rollo – oggi Andretta</w:t>
      </w:r>
      <w:r>
        <w:rPr>
          <w:rFonts w:ascii="Times New Roman" w:hAnsi="Times New Roman" w:cs="Times New Roman"/>
          <w:sz w:val="24"/>
          <w:szCs w:val="24"/>
          <w:lang w:val="it-IT"/>
        </w:rPr>
        <w:t xml:space="preserve"> </w:t>
      </w:r>
      <w:r w:rsidR="007A672C">
        <w:rPr>
          <w:rFonts w:ascii="Times New Roman" w:hAnsi="Times New Roman" w:cs="Times New Roman"/>
          <w:i/>
          <w:sz w:val="24"/>
          <w:szCs w:val="24"/>
          <w:lang w:val="it-IT"/>
        </w:rPr>
        <w:t>(via V. Emanuele II, 14);</w:t>
      </w:r>
    </w:p>
    <w:p w14:paraId="3F998ED6" w14:textId="77777777" w:rsidR="003A7614"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Ferrante Gravili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Libertini, 54)</w:t>
      </w:r>
      <w:r w:rsidR="007A672C">
        <w:rPr>
          <w:rFonts w:ascii="Times New Roman" w:hAnsi="Times New Roman" w:cs="Times New Roman"/>
          <w:i/>
          <w:sz w:val="24"/>
          <w:szCs w:val="24"/>
          <w:lang w:val="it-IT"/>
        </w:rPr>
        <w:t>;</w:t>
      </w:r>
    </w:p>
    <w:p w14:paraId="01097D8A" w14:textId="77777777" w:rsidR="003A7614"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Apostolico Orsini – oggi Martirano</w:t>
      </w:r>
      <w:r>
        <w:rPr>
          <w:rFonts w:ascii="Times New Roman" w:hAnsi="Times New Roman" w:cs="Times New Roman"/>
          <w:sz w:val="24"/>
          <w:szCs w:val="24"/>
          <w:lang w:val="it-IT"/>
        </w:rPr>
        <w:t xml:space="preserve"> </w:t>
      </w:r>
      <w:r w:rsidR="007A672C">
        <w:rPr>
          <w:rFonts w:ascii="Times New Roman" w:hAnsi="Times New Roman" w:cs="Times New Roman"/>
          <w:i/>
          <w:sz w:val="24"/>
          <w:szCs w:val="24"/>
          <w:lang w:val="it-IT"/>
        </w:rPr>
        <w:t>(via Libertini, 50);</w:t>
      </w:r>
    </w:p>
    <w:p w14:paraId="6421C9C8" w14:textId="77777777" w:rsidR="003A7614"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Bernardini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M. Basseo, 25)</w:t>
      </w:r>
      <w:r w:rsidR="007A672C">
        <w:rPr>
          <w:rFonts w:ascii="Times New Roman" w:hAnsi="Times New Roman" w:cs="Times New Roman"/>
          <w:i/>
          <w:sz w:val="24"/>
          <w:szCs w:val="24"/>
          <w:lang w:val="it-IT"/>
        </w:rPr>
        <w:t>;</w:t>
      </w:r>
    </w:p>
    <w:p w14:paraId="7F46F5C4" w14:textId="77777777" w:rsidR="003A7614"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Guarini – oggi Lombardi Petrucci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M. Basseo, 26)</w:t>
      </w:r>
      <w:r w:rsidR="007A672C">
        <w:rPr>
          <w:rFonts w:ascii="Times New Roman" w:hAnsi="Times New Roman" w:cs="Times New Roman"/>
          <w:i/>
          <w:sz w:val="24"/>
          <w:szCs w:val="24"/>
          <w:lang w:val="it-IT"/>
        </w:rPr>
        <w:t>;</w:t>
      </w:r>
    </w:p>
    <w:p w14:paraId="604F4C06" w14:textId="77777777" w:rsidR="003A7614"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Sambiasi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M. Basseo, 31)</w:t>
      </w:r>
      <w:r w:rsidR="007A672C">
        <w:rPr>
          <w:rFonts w:ascii="Times New Roman" w:hAnsi="Times New Roman" w:cs="Times New Roman"/>
          <w:i/>
          <w:sz w:val="24"/>
          <w:szCs w:val="24"/>
          <w:lang w:val="it-IT"/>
        </w:rPr>
        <w:t>;</w:t>
      </w:r>
    </w:p>
    <w:p w14:paraId="5D246AB4" w14:textId="77777777" w:rsidR="003A7614" w:rsidRPr="003A7614"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Brunetti – oggi Stefanizzo Scippa</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Paladini, 14)</w:t>
      </w:r>
      <w:r w:rsidR="007A672C">
        <w:rPr>
          <w:rFonts w:ascii="Times New Roman" w:hAnsi="Times New Roman" w:cs="Times New Roman"/>
          <w:i/>
          <w:sz w:val="24"/>
          <w:szCs w:val="24"/>
          <w:lang w:val="it-IT"/>
        </w:rPr>
        <w:t>;</w:t>
      </w:r>
    </w:p>
    <w:p w14:paraId="591E6424" w14:textId="77777777" w:rsidR="003A7614" w:rsidRPr="007E6A4D" w:rsidRDefault="003A7614"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Andretta</w:t>
      </w:r>
      <w:r>
        <w:rPr>
          <w:rFonts w:ascii="Times New Roman" w:hAnsi="Times New Roman" w:cs="Times New Roman"/>
          <w:sz w:val="24"/>
          <w:szCs w:val="24"/>
          <w:lang w:val="it-IT"/>
        </w:rPr>
        <w:t xml:space="preserve"> </w:t>
      </w:r>
      <w:r w:rsidR="007E6A4D">
        <w:rPr>
          <w:rFonts w:ascii="Times New Roman" w:hAnsi="Times New Roman" w:cs="Times New Roman"/>
          <w:i/>
          <w:sz w:val="24"/>
          <w:szCs w:val="24"/>
          <w:lang w:val="it-IT"/>
        </w:rPr>
        <w:t>(via Petronelli</w:t>
      </w:r>
      <w:r w:rsidR="007A672C">
        <w:rPr>
          <w:rFonts w:ascii="Times New Roman" w:hAnsi="Times New Roman" w:cs="Times New Roman"/>
          <w:i/>
          <w:sz w:val="24"/>
          <w:szCs w:val="24"/>
          <w:lang w:val="it-IT"/>
        </w:rPr>
        <w:t>, 18);</w:t>
      </w:r>
    </w:p>
    <w:p w14:paraId="7DF4905E" w14:textId="77777777" w:rsidR="007E6A4D" w:rsidRDefault="000A4673"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Carrozzini</w:t>
      </w:r>
      <w:r>
        <w:rPr>
          <w:rFonts w:ascii="Times New Roman" w:hAnsi="Times New Roman" w:cs="Times New Roman"/>
          <w:sz w:val="24"/>
          <w:szCs w:val="24"/>
          <w:lang w:val="it-IT"/>
        </w:rPr>
        <w:t xml:space="preserve"> </w:t>
      </w:r>
      <w:r w:rsidRPr="000A4673">
        <w:rPr>
          <w:rFonts w:ascii="Times New Roman" w:hAnsi="Times New Roman" w:cs="Times New Roman"/>
          <w:i/>
          <w:sz w:val="24"/>
          <w:szCs w:val="24"/>
          <w:lang w:val="it-IT"/>
        </w:rPr>
        <w:t>(piazzetta Giambattista del Tufo, 20)</w:t>
      </w:r>
      <w:r w:rsidR="007A672C">
        <w:rPr>
          <w:rFonts w:ascii="Times New Roman" w:hAnsi="Times New Roman" w:cs="Times New Roman"/>
          <w:i/>
          <w:sz w:val="24"/>
          <w:szCs w:val="24"/>
          <w:lang w:val="it-IT"/>
        </w:rPr>
        <w:t>;</w:t>
      </w:r>
    </w:p>
    <w:p w14:paraId="2A535771" w14:textId="77777777" w:rsidR="000A4673" w:rsidRPr="000A4673" w:rsidRDefault="000A4673"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Grassi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dei Perroni, 12)</w:t>
      </w:r>
      <w:r w:rsidR="007A672C">
        <w:rPr>
          <w:rFonts w:ascii="Times New Roman" w:hAnsi="Times New Roman" w:cs="Times New Roman"/>
          <w:i/>
          <w:sz w:val="24"/>
          <w:szCs w:val="24"/>
          <w:lang w:val="it-IT"/>
        </w:rPr>
        <w:t>;</w:t>
      </w:r>
    </w:p>
    <w:p w14:paraId="5A4E561A" w14:textId="77777777" w:rsidR="000A4673" w:rsidRPr="000A4673" w:rsidRDefault="000A4673"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Castromediano</w:t>
      </w:r>
      <w:r>
        <w:rPr>
          <w:rFonts w:ascii="Times New Roman" w:hAnsi="Times New Roman" w:cs="Times New Roman"/>
          <w:sz w:val="24"/>
          <w:szCs w:val="24"/>
          <w:lang w:val="it-IT"/>
        </w:rPr>
        <w:t xml:space="preserve"> </w:t>
      </w:r>
      <w:r w:rsidRPr="000A4673">
        <w:rPr>
          <w:rFonts w:ascii="Times New Roman" w:hAnsi="Times New Roman" w:cs="Times New Roman"/>
          <w:i/>
          <w:sz w:val="24"/>
          <w:szCs w:val="24"/>
          <w:lang w:val="it-IT"/>
        </w:rPr>
        <w:t>(</w:t>
      </w:r>
      <w:r>
        <w:rPr>
          <w:rFonts w:ascii="Times New Roman" w:hAnsi="Times New Roman" w:cs="Times New Roman"/>
          <w:i/>
          <w:sz w:val="24"/>
          <w:szCs w:val="24"/>
          <w:lang w:val="it-IT"/>
        </w:rPr>
        <w:t>vico Vernazza)</w:t>
      </w:r>
      <w:r w:rsidR="007A672C">
        <w:rPr>
          <w:rFonts w:ascii="Times New Roman" w:hAnsi="Times New Roman" w:cs="Times New Roman"/>
          <w:i/>
          <w:sz w:val="24"/>
          <w:szCs w:val="24"/>
          <w:lang w:val="it-IT"/>
        </w:rPr>
        <w:t>;</w:t>
      </w:r>
    </w:p>
    <w:p w14:paraId="0A4A0B4D" w14:textId="77777777" w:rsidR="000A4673" w:rsidRPr="000A4673" w:rsidRDefault="000A4673"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Tamborino – oggi Cezzi</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Paladini, 50)</w:t>
      </w:r>
      <w:r w:rsidR="007A672C">
        <w:rPr>
          <w:rFonts w:ascii="Times New Roman" w:hAnsi="Times New Roman" w:cs="Times New Roman"/>
          <w:i/>
          <w:sz w:val="24"/>
          <w:szCs w:val="24"/>
          <w:lang w:val="it-IT"/>
        </w:rPr>
        <w:t>;</w:t>
      </w:r>
      <w:r>
        <w:rPr>
          <w:rFonts w:ascii="Times New Roman" w:hAnsi="Times New Roman" w:cs="Times New Roman"/>
          <w:i/>
          <w:sz w:val="24"/>
          <w:szCs w:val="24"/>
          <w:lang w:val="it-IT"/>
        </w:rPr>
        <w:t xml:space="preserve"> </w:t>
      </w:r>
    </w:p>
    <w:p w14:paraId="55A03302" w14:textId="77777777" w:rsidR="00DE60CB" w:rsidRPr="00DE60CB" w:rsidRDefault="000A4673"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Palazzo Gasparro</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B. Cairoli, 1/c)</w:t>
      </w:r>
      <w:r w:rsidR="007A672C">
        <w:rPr>
          <w:rFonts w:ascii="Times New Roman" w:hAnsi="Times New Roman" w:cs="Times New Roman"/>
          <w:i/>
          <w:sz w:val="24"/>
          <w:szCs w:val="24"/>
          <w:lang w:val="it-IT"/>
        </w:rPr>
        <w:t>;</w:t>
      </w:r>
    </w:p>
    <w:p w14:paraId="7DD1A9BE" w14:textId="77777777" w:rsidR="000A4673" w:rsidRPr="00DE60CB" w:rsidRDefault="00DE60CB" w:rsidP="006F28F3">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Dimora Muratore</w:t>
      </w:r>
      <w:r w:rsidRPr="00DE60CB">
        <w:rPr>
          <w:rFonts w:ascii="Times New Roman" w:hAnsi="Times New Roman" w:cs="Times New Roman"/>
          <w:sz w:val="24"/>
          <w:szCs w:val="24"/>
          <w:lang w:val="it-IT"/>
        </w:rPr>
        <w:t xml:space="preserve"> </w:t>
      </w:r>
      <w:r w:rsidRPr="00DE60CB">
        <w:rPr>
          <w:rFonts w:ascii="Times New Roman" w:hAnsi="Times New Roman"/>
          <w:bCs/>
          <w:i/>
          <w:iCs/>
          <w:sz w:val="24"/>
          <w:szCs w:val="24"/>
        </w:rPr>
        <w:t>(via Scarambone, 36)</w:t>
      </w:r>
      <w:r>
        <w:rPr>
          <w:rFonts w:ascii="Times New Roman" w:hAnsi="Times New Roman"/>
          <w:bCs/>
          <w:i/>
          <w:iCs/>
          <w:sz w:val="24"/>
          <w:szCs w:val="24"/>
        </w:rPr>
        <w:t>;</w:t>
      </w:r>
    </w:p>
    <w:p w14:paraId="6F69CBF1" w14:textId="77777777" w:rsidR="00313201" w:rsidRPr="00B87FE2" w:rsidRDefault="000A4673" w:rsidP="00FE7599">
      <w:pPr>
        <w:pStyle w:val="Paragrafoelenco"/>
        <w:numPr>
          <w:ilvl w:val="0"/>
          <w:numId w:val="4"/>
        </w:numPr>
        <w:spacing w:after="0" w:line="240" w:lineRule="auto"/>
        <w:jc w:val="both"/>
        <w:rPr>
          <w:rFonts w:ascii="Times New Roman" w:hAnsi="Times New Roman" w:cs="Times New Roman"/>
          <w:sz w:val="24"/>
          <w:szCs w:val="24"/>
          <w:lang w:val="it-IT"/>
        </w:rPr>
      </w:pPr>
      <w:r w:rsidRPr="007250AD">
        <w:rPr>
          <w:rFonts w:ascii="Times New Roman" w:hAnsi="Times New Roman" w:cs="Times New Roman"/>
          <w:b/>
          <w:sz w:val="24"/>
          <w:szCs w:val="24"/>
          <w:lang w:val="it-IT"/>
        </w:rPr>
        <w:t>Chiesa di San Leucio</w:t>
      </w:r>
      <w:r>
        <w:rPr>
          <w:rFonts w:ascii="Times New Roman" w:hAnsi="Times New Roman" w:cs="Times New Roman"/>
          <w:sz w:val="24"/>
          <w:szCs w:val="24"/>
          <w:lang w:val="it-IT"/>
        </w:rPr>
        <w:t xml:space="preserve"> </w:t>
      </w:r>
      <w:r>
        <w:rPr>
          <w:rFonts w:ascii="Times New Roman" w:hAnsi="Times New Roman" w:cs="Times New Roman"/>
          <w:i/>
          <w:sz w:val="24"/>
          <w:szCs w:val="24"/>
          <w:lang w:val="it-IT"/>
        </w:rPr>
        <w:t>(via F. Antonio d’Amelio, 5)</w:t>
      </w:r>
      <w:r w:rsidR="007A672C">
        <w:rPr>
          <w:rFonts w:ascii="Times New Roman" w:hAnsi="Times New Roman" w:cs="Times New Roman"/>
          <w:i/>
          <w:sz w:val="24"/>
          <w:szCs w:val="24"/>
          <w:lang w:val="it-IT"/>
        </w:rPr>
        <w:t>.</w:t>
      </w:r>
    </w:p>
    <w:p w14:paraId="48C1C85F" w14:textId="77777777" w:rsidR="004C170E" w:rsidRDefault="004C170E" w:rsidP="00FE7599">
      <w:pPr>
        <w:spacing w:after="0" w:line="240" w:lineRule="auto"/>
        <w:jc w:val="both"/>
        <w:rPr>
          <w:rFonts w:ascii="Times New Roman" w:hAnsi="Times New Roman" w:cs="Times New Roman"/>
          <w:b/>
          <w:sz w:val="24"/>
          <w:szCs w:val="24"/>
          <w:lang w:val="it-IT"/>
        </w:rPr>
      </w:pPr>
    </w:p>
    <w:p w14:paraId="4D30CD09" w14:textId="77777777" w:rsidR="00285A2B" w:rsidRDefault="00285A2B" w:rsidP="00FE7599">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Bitonto </w:t>
      </w:r>
    </w:p>
    <w:p w14:paraId="6436BB04" w14:textId="77777777" w:rsidR="00285A2B" w:rsidRDefault="00DB24BF" w:rsidP="00FE7599">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Nella</w:t>
      </w:r>
      <w:r w:rsidR="00285A2B">
        <w:rPr>
          <w:rFonts w:ascii="Times New Roman" w:hAnsi="Times New Roman" w:cs="Times New Roman"/>
          <w:sz w:val="24"/>
          <w:szCs w:val="24"/>
          <w:lang w:val="it-IT"/>
        </w:rPr>
        <w:t xml:space="preserve"> città di Bitonto </w:t>
      </w:r>
      <w:r w:rsidR="00A5585B">
        <w:rPr>
          <w:rFonts w:ascii="Times New Roman" w:hAnsi="Times New Roman" w:cs="Times New Roman"/>
          <w:sz w:val="24"/>
          <w:szCs w:val="24"/>
          <w:lang w:val="it-IT"/>
        </w:rPr>
        <w:t xml:space="preserve">e </w:t>
      </w:r>
      <w:r>
        <w:rPr>
          <w:rFonts w:ascii="Times New Roman" w:hAnsi="Times New Roman" w:cs="Times New Roman"/>
          <w:sz w:val="24"/>
          <w:szCs w:val="24"/>
          <w:lang w:val="it-IT"/>
        </w:rPr>
        <w:t>nei suoi dintorni</w:t>
      </w:r>
      <w:r w:rsidR="00A5585B">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saranno aperti </w:t>
      </w:r>
      <w:r w:rsidR="00285A2B" w:rsidRPr="007250AD">
        <w:rPr>
          <w:rFonts w:ascii="Times New Roman" w:hAnsi="Times New Roman" w:cs="Times New Roman"/>
          <w:b/>
          <w:sz w:val="24"/>
          <w:szCs w:val="24"/>
          <w:lang w:val="it-IT"/>
        </w:rPr>
        <w:t xml:space="preserve">oltre quaranta immobili pubblici e privati di </w:t>
      </w:r>
      <w:r w:rsidR="007250AD" w:rsidRPr="007250AD">
        <w:rPr>
          <w:rFonts w:ascii="Times New Roman" w:hAnsi="Times New Roman" w:cs="Times New Roman"/>
          <w:b/>
          <w:sz w:val="24"/>
          <w:szCs w:val="24"/>
          <w:lang w:val="it-IT"/>
        </w:rPr>
        <w:t xml:space="preserve">grande rilevanza </w:t>
      </w:r>
      <w:r w:rsidR="00285A2B" w:rsidRPr="007250AD">
        <w:rPr>
          <w:rFonts w:ascii="Times New Roman" w:hAnsi="Times New Roman" w:cs="Times New Roman"/>
          <w:b/>
          <w:sz w:val="24"/>
          <w:szCs w:val="24"/>
          <w:lang w:val="it-IT"/>
        </w:rPr>
        <w:t>storico-artistica,</w:t>
      </w:r>
      <w:r w:rsidR="00285A2B">
        <w:rPr>
          <w:rFonts w:ascii="Times New Roman" w:hAnsi="Times New Roman" w:cs="Times New Roman"/>
          <w:sz w:val="24"/>
          <w:szCs w:val="24"/>
          <w:lang w:val="it-IT"/>
        </w:rPr>
        <w:t xml:space="preserve"> collocati lungo tre differenti itinerari:</w:t>
      </w:r>
    </w:p>
    <w:p w14:paraId="22B1861C" w14:textId="77777777" w:rsidR="00285A2B" w:rsidRDefault="00285A2B" w:rsidP="00FE7599">
      <w:pPr>
        <w:spacing w:after="0" w:line="240" w:lineRule="auto"/>
        <w:jc w:val="both"/>
        <w:rPr>
          <w:rFonts w:ascii="Times New Roman" w:hAnsi="Times New Roman" w:cs="Times New Roman"/>
          <w:sz w:val="24"/>
          <w:szCs w:val="24"/>
          <w:u w:val="single"/>
          <w:lang w:val="it-IT"/>
        </w:rPr>
      </w:pPr>
      <w:r>
        <w:rPr>
          <w:rFonts w:ascii="Times New Roman" w:hAnsi="Times New Roman" w:cs="Times New Roman"/>
          <w:sz w:val="24"/>
          <w:szCs w:val="24"/>
          <w:u w:val="single"/>
          <w:lang w:val="it-IT"/>
        </w:rPr>
        <w:t>Sabato 23 maggio dalle ore 18:00 alle ore 22:00 e domenica 24 maggio dalle ore 10:00 alle ore 13:00 e dalle ore 16:30 alle ore 22:00: aperture con visite guidate</w:t>
      </w:r>
      <w:r w:rsidR="007250AD">
        <w:rPr>
          <w:rFonts w:ascii="Times New Roman" w:hAnsi="Times New Roman" w:cs="Times New Roman"/>
          <w:sz w:val="24"/>
          <w:szCs w:val="24"/>
          <w:u w:val="single"/>
          <w:lang w:val="it-IT"/>
        </w:rPr>
        <w:t>:</w:t>
      </w:r>
    </w:p>
    <w:p w14:paraId="0F72AB1A" w14:textId="77777777" w:rsidR="007A672C" w:rsidRDefault="007A672C" w:rsidP="00FE7599">
      <w:pPr>
        <w:spacing w:after="0" w:line="240" w:lineRule="auto"/>
        <w:jc w:val="both"/>
        <w:rPr>
          <w:rFonts w:ascii="Times New Roman" w:hAnsi="Times New Roman" w:cs="Times New Roman"/>
          <w:sz w:val="24"/>
          <w:szCs w:val="24"/>
          <w:u w:val="single"/>
          <w:lang w:val="it-IT"/>
        </w:rPr>
      </w:pPr>
    </w:p>
    <w:p w14:paraId="3D1AD07F" w14:textId="77777777" w:rsidR="00285A2B" w:rsidRPr="00D85F65" w:rsidRDefault="00285A2B" w:rsidP="00285A2B">
      <w:pPr>
        <w:spacing w:after="0" w:line="240" w:lineRule="auto"/>
        <w:jc w:val="both"/>
        <w:rPr>
          <w:rFonts w:ascii="Times New Roman" w:eastAsia="Calibri" w:hAnsi="Times New Roman" w:cs="Times New Roman"/>
          <w:b/>
          <w:i/>
          <w:sz w:val="24"/>
          <w:szCs w:val="24"/>
        </w:rPr>
      </w:pPr>
      <w:proofErr w:type="spellStart"/>
      <w:r w:rsidRPr="00D85F65">
        <w:rPr>
          <w:rFonts w:ascii="Times New Roman" w:eastAsia="Calibri" w:hAnsi="Times New Roman" w:cs="Times New Roman"/>
          <w:b/>
          <w:i/>
          <w:sz w:val="24"/>
          <w:szCs w:val="24"/>
        </w:rPr>
        <w:t>Nel</w:t>
      </w:r>
      <w:proofErr w:type="spellEnd"/>
      <w:r w:rsidRPr="00D85F65">
        <w:rPr>
          <w:rFonts w:ascii="Times New Roman" w:eastAsia="Calibri" w:hAnsi="Times New Roman" w:cs="Times New Roman"/>
          <w:b/>
          <w:i/>
          <w:sz w:val="24"/>
          <w:szCs w:val="24"/>
        </w:rPr>
        <w:t xml:space="preserve"> </w:t>
      </w:r>
      <w:proofErr w:type="spellStart"/>
      <w:r w:rsidRPr="00D85F65">
        <w:rPr>
          <w:rFonts w:ascii="Times New Roman" w:eastAsia="Calibri" w:hAnsi="Times New Roman" w:cs="Times New Roman"/>
          <w:b/>
          <w:i/>
          <w:sz w:val="24"/>
          <w:szCs w:val="24"/>
        </w:rPr>
        <w:t>centro</w:t>
      </w:r>
      <w:proofErr w:type="spellEnd"/>
      <w:r w:rsidRPr="00D85F65">
        <w:rPr>
          <w:rFonts w:ascii="Times New Roman" w:eastAsia="Calibri" w:hAnsi="Times New Roman" w:cs="Times New Roman"/>
          <w:b/>
          <w:i/>
          <w:sz w:val="24"/>
          <w:szCs w:val="24"/>
        </w:rPr>
        <w:t xml:space="preserve"> </w:t>
      </w:r>
      <w:proofErr w:type="spellStart"/>
      <w:r w:rsidRPr="00D85F65">
        <w:rPr>
          <w:rFonts w:ascii="Times New Roman" w:eastAsia="Calibri" w:hAnsi="Times New Roman" w:cs="Times New Roman"/>
          <w:b/>
          <w:i/>
          <w:sz w:val="24"/>
          <w:szCs w:val="24"/>
        </w:rPr>
        <w:t>storico</w:t>
      </w:r>
      <w:proofErr w:type="spellEnd"/>
      <w:r w:rsidRPr="00D85F65">
        <w:rPr>
          <w:rFonts w:ascii="Times New Roman" w:eastAsia="Calibri" w:hAnsi="Times New Roman" w:cs="Times New Roman"/>
          <w:b/>
          <w:i/>
          <w:sz w:val="24"/>
          <w:szCs w:val="24"/>
        </w:rPr>
        <w:t xml:space="preserve"> di Bitonto</w:t>
      </w:r>
    </w:p>
    <w:p w14:paraId="48BD7FFD"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sz w:val="24"/>
          <w:szCs w:val="24"/>
          <w:lang w:val="it-IT"/>
        </w:rPr>
      </w:pPr>
      <w:r w:rsidRPr="007250AD">
        <w:rPr>
          <w:rFonts w:ascii="Times New Roman" w:eastAsia="Calibri" w:hAnsi="Times New Roman" w:cs="Times New Roman"/>
          <w:b/>
          <w:sz w:val="24"/>
          <w:szCs w:val="24"/>
          <w:lang w:val="it-IT"/>
        </w:rPr>
        <w:t>Palazzo Sylos Sersale</w:t>
      </w:r>
      <w:r w:rsidR="008E4D4E" w:rsidRPr="00762895">
        <w:rPr>
          <w:rFonts w:ascii="Times New Roman" w:hAnsi="Times New Roman" w:cs="Times New Roman"/>
          <w:sz w:val="24"/>
          <w:szCs w:val="24"/>
          <w:lang w:val="it-IT"/>
        </w:rPr>
        <w:t xml:space="preserve"> </w:t>
      </w:r>
      <w:r w:rsidR="008E4D4E"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Sylos Sersale</w:t>
      </w:r>
      <w:r w:rsidR="008E4D4E" w:rsidRPr="00762895">
        <w:rPr>
          <w:rFonts w:ascii="Times New Roman" w:hAnsi="Times New Roman" w:cs="Times New Roman"/>
          <w:i/>
          <w:sz w:val="24"/>
          <w:szCs w:val="24"/>
          <w:lang w:val="it-IT"/>
        </w:rPr>
        <w:t>, 3)</w:t>
      </w:r>
      <w:r w:rsidR="007A672C">
        <w:rPr>
          <w:rFonts w:ascii="Times New Roman" w:hAnsi="Times New Roman" w:cs="Times New Roman"/>
          <w:i/>
          <w:sz w:val="24"/>
          <w:szCs w:val="24"/>
          <w:lang w:val="it-IT"/>
        </w:rPr>
        <w:t>;</w:t>
      </w:r>
    </w:p>
    <w:p w14:paraId="28E3DD4F"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lastRenderedPageBreak/>
        <w:t>Chiesa di S</w:t>
      </w:r>
      <w:r w:rsidR="00A404AB" w:rsidRPr="007250AD">
        <w:rPr>
          <w:rFonts w:ascii="Times New Roman" w:hAnsi="Times New Roman" w:cs="Times New Roman"/>
          <w:b/>
          <w:sz w:val="24"/>
          <w:szCs w:val="24"/>
          <w:lang w:val="it-IT"/>
        </w:rPr>
        <w:t>an</w:t>
      </w:r>
      <w:r w:rsidRPr="007250AD">
        <w:rPr>
          <w:rFonts w:ascii="Times New Roman" w:eastAsia="Calibri" w:hAnsi="Times New Roman" w:cs="Times New Roman"/>
          <w:b/>
          <w:sz w:val="24"/>
          <w:szCs w:val="24"/>
          <w:lang w:val="it-IT"/>
        </w:rPr>
        <w:t xml:space="preserve"> Pietro Nuovo</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(v</w:t>
      </w:r>
      <w:r w:rsidRPr="00762895">
        <w:rPr>
          <w:rFonts w:ascii="Times New Roman" w:eastAsia="Calibri" w:hAnsi="Times New Roman" w:cs="Times New Roman"/>
          <w:i/>
          <w:sz w:val="24"/>
          <w:szCs w:val="24"/>
          <w:lang w:val="it-IT"/>
        </w:rPr>
        <w:t>ico Storto S</w:t>
      </w:r>
      <w:r w:rsidR="00A404AB" w:rsidRPr="00762895">
        <w:rPr>
          <w:rFonts w:ascii="Times New Roman" w:hAnsi="Times New Roman" w:cs="Times New Roman"/>
          <w:i/>
          <w:sz w:val="24"/>
          <w:szCs w:val="24"/>
          <w:lang w:val="it-IT"/>
        </w:rPr>
        <w:t>an</w:t>
      </w:r>
      <w:r w:rsidRPr="00762895">
        <w:rPr>
          <w:rFonts w:ascii="Times New Roman" w:eastAsia="Calibri" w:hAnsi="Times New Roman" w:cs="Times New Roman"/>
          <w:i/>
          <w:sz w:val="24"/>
          <w:szCs w:val="24"/>
          <w:lang w:val="it-IT"/>
        </w:rPr>
        <w:t xml:space="preserve"> Pietro Nuovo</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6</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48ADF5B7" w14:textId="77777777" w:rsidR="00285A2B" w:rsidRPr="00A404AB" w:rsidRDefault="00285A2B" w:rsidP="006F28F3">
      <w:pPr>
        <w:pStyle w:val="Paragrafoelenco"/>
        <w:numPr>
          <w:ilvl w:val="0"/>
          <w:numId w:val="13"/>
        </w:numPr>
        <w:spacing w:after="0" w:line="240" w:lineRule="auto"/>
        <w:jc w:val="both"/>
        <w:rPr>
          <w:rFonts w:ascii="Times New Roman" w:hAnsi="Times New Roman" w:cs="Times New Roman"/>
          <w:i/>
          <w:sz w:val="24"/>
          <w:szCs w:val="24"/>
        </w:rPr>
      </w:pPr>
      <w:r w:rsidRPr="007250AD">
        <w:rPr>
          <w:rFonts w:ascii="Times New Roman" w:eastAsia="Calibri" w:hAnsi="Times New Roman" w:cs="Times New Roman"/>
          <w:b/>
          <w:sz w:val="24"/>
          <w:szCs w:val="24"/>
        </w:rPr>
        <w:t>Palazzo Cioffrese</w:t>
      </w:r>
      <w:r w:rsidR="00A404AB">
        <w:rPr>
          <w:rFonts w:ascii="Times New Roman" w:hAnsi="Times New Roman" w:cs="Times New Roman"/>
          <w:sz w:val="24"/>
          <w:szCs w:val="24"/>
        </w:rPr>
        <w:t xml:space="preserve"> </w:t>
      </w:r>
      <w:r w:rsidR="00A404AB" w:rsidRPr="00A404AB">
        <w:rPr>
          <w:rFonts w:ascii="Times New Roman" w:hAnsi="Times New Roman" w:cs="Times New Roman"/>
          <w:i/>
          <w:sz w:val="24"/>
          <w:szCs w:val="24"/>
        </w:rPr>
        <w:t>(</w:t>
      </w:r>
      <w:r w:rsidRPr="00A404AB">
        <w:rPr>
          <w:rFonts w:ascii="Times New Roman" w:eastAsia="Calibri" w:hAnsi="Times New Roman" w:cs="Times New Roman"/>
          <w:i/>
          <w:sz w:val="24"/>
          <w:szCs w:val="24"/>
        </w:rPr>
        <w:t>via Amedeo</w:t>
      </w:r>
      <w:r w:rsidR="00A404AB" w:rsidRPr="00A404AB">
        <w:rPr>
          <w:rFonts w:ascii="Times New Roman" w:hAnsi="Times New Roman" w:cs="Times New Roman"/>
          <w:i/>
          <w:sz w:val="24"/>
          <w:szCs w:val="24"/>
        </w:rPr>
        <w:t>,</w:t>
      </w:r>
      <w:r w:rsidRPr="00A404AB">
        <w:rPr>
          <w:rFonts w:ascii="Times New Roman" w:eastAsia="Calibri" w:hAnsi="Times New Roman" w:cs="Times New Roman"/>
          <w:i/>
          <w:sz w:val="24"/>
          <w:szCs w:val="24"/>
        </w:rPr>
        <w:t xml:space="preserve"> 28</w:t>
      </w:r>
      <w:r w:rsidR="00A404AB" w:rsidRPr="00A404AB">
        <w:rPr>
          <w:rFonts w:ascii="Times New Roman" w:hAnsi="Times New Roman" w:cs="Times New Roman"/>
          <w:i/>
          <w:sz w:val="24"/>
          <w:szCs w:val="24"/>
        </w:rPr>
        <w:t>)</w:t>
      </w:r>
      <w:r w:rsidR="007A672C">
        <w:rPr>
          <w:rFonts w:ascii="Times New Roman" w:hAnsi="Times New Roman" w:cs="Times New Roman"/>
          <w:i/>
          <w:sz w:val="24"/>
          <w:szCs w:val="24"/>
        </w:rPr>
        <w:t>;</w:t>
      </w:r>
    </w:p>
    <w:p w14:paraId="54B85B66"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Arco Pinto</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(c</w:t>
      </w:r>
      <w:r w:rsidRPr="00762895">
        <w:rPr>
          <w:rFonts w:ascii="Times New Roman" w:eastAsia="Calibri" w:hAnsi="Times New Roman" w:cs="Times New Roman"/>
          <w:i/>
          <w:sz w:val="24"/>
          <w:szCs w:val="24"/>
          <w:lang w:val="it-IT"/>
        </w:rPr>
        <w:t>orte Pinto ang</w:t>
      </w:r>
      <w:r w:rsidR="00A404AB" w:rsidRPr="00762895">
        <w:rPr>
          <w:rFonts w:ascii="Times New Roman" w:hAnsi="Times New Roman" w:cs="Times New Roman"/>
          <w:i/>
          <w:sz w:val="24"/>
          <w:szCs w:val="24"/>
          <w:lang w:val="it-IT"/>
        </w:rPr>
        <w:t xml:space="preserve">olo via </w:t>
      </w:r>
      <w:r w:rsidRPr="00762895">
        <w:rPr>
          <w:rFonts w:ascii="Times New Roman" w:eastAsia="Calibri" w:hAnsi="Times New Roman" w:cs="Times New Roman"/>
          <w:i/>
          <w:sz w:val="24"/>
          <w:szCs w:val="24"/>
          <w:lang w:val="it-IT"/>
        </w:rPr>
        <w:t>Amedeo</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21</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3F9743CD"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de Ferraris Regna</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Cavour</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8</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00A404AB" w:rsidRPr="00762895">
        <w:rPr>
          <w:rFonts w:ascii="Times New Roman" w:hAnsi="Times New Roman" w:cs="Times New Roman"/>
          <w:i/>
          <w:sz w:val="24"/>
          <w:szCs w:val="24"/>
          <w:lang w:val="it-IT"/>
        </w:rPr>
        <w:t xml:space="preserve"> </w:t>
      </w:r>
    </w:p>
    <w:p w14:paraId="2910F0F5"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Sylos Calò</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G. Rogadeo</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14</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09F8A68C" w14:textId="77777777" w:rsidR="00285A2B" w:rsidRPr="00A404AB" w:rsidRDefault="00285A2B" w:rsidP="006F28F3">
      <w:pPr>
        <w:pStyle w:val="Paragrafoelenco"/>
        <w:numPr>
          <w:ilvl w:val="0"/>
          <w:numId w:val="13"/>
        </w:numPr>
        <w:spacing w:after="0" w:line="240" w:lineRule="auto"/>
        <w:jc w:val="both"/>
        <w:rPr>
          <w:rFonts w:ascii="Times New Roman" w:hAnsi="Times New Roman" w:cs="Times New Roman"/>
          <w:i/>
          <w:sz w:val="24"/>
          <w:szCs w:val="24"/>
        </w:rPr>
      </w:pPr>
      <w:r w:rsidRPr="007250AD">
        <w:rPr>
          <w:rFonts w:ascii="Times New Roman" w:eastAsia="Calibri" w:hAnsi="Times New Roman" w:cs="Times New Roman"/>
          <w:b/>
          <w:sz w:val="24"/>
          <w:szCs w:val="24"/>
        </w:rPr>
        <w:t>Episcopio Cattedrale</w:t>
      </w:r>
      <w:r w:rsidR="00A404AB">
        <w:rPr>
          <w:rFonts w:ascii="Times New Roman" w:hAnsi="Times New Roman" w:cs="Times New Roman"/>
          <w:sz w:val="24"/>
          <w:szCs w:val="24"/>
        </w:rPr>
        <w:t xml:space="preserve"> </w:t>
      </w:r>
      <w:r w:rsidR="00A404AB" w:rsidRPr="00A404AB">
        <w:rPr>
          <w:rFonts w:ascii="Times New Roman" w:hAnsi="Times New Roman" w:cs="Times New Roman"/>
          <w:i/>
          <w:sz w:val="24"/>
          <w:szCs w:val="24"/>
        </w:rPr>
        <w:t>(</w:t>
      </w:r>
      <w:r w:rsidRPr="00A404AB">
        <w:rPr>
          <w:rFonts w:ascii="Times New Roman" w:eastAsia="Calibri" w:hAnsi="Times New Roman" w:cs="Times New Roman"/>
          <w:i/>
          <w:sz w:val="24"/>
          <w:szCs w:val="24"/>
        </w:rPr>
        <w:t>corte Vescovado</w:t>
      </w:r>
      <w:r w:rsidR="00A404AB" w:rsidRPr="00A404AB">
        <w:rPr>
          <w:rFonts w:ascii="Times New Roman" w:hAnsi="Times New Roman" w:cs="Times New Roman"/>
          <w:i/>
          <w:sz w:val="24"/>
          <w:szCs w:val="24"/>
        </w:rPr>
        <w:t>,</w:t>
      </w:r>
      <w:r w:rsidRPr="00A404AB">
        <w:rPr>
          <w:rFonts w:ascii="Times New Roman" w:eastAsia="Calibri" w:hAnsi="Times New Roman" w:cs="Times New Roman"/>
          <w:i/>
          <w:sz w:val="24"/>
          <w:szCs w:val="24"/>
        </w:rPr>
        <w:t xml:space="preserve"> 3</w:t>
      </w:r>
      <w:r w:rsidR="00A404AB" w:rsidRPr="00A404AB">
        <w:rPr>
          <w:rFonts w:ascii="Times New Roman" w:hAnsi="Times New Roman" w:cs="Times New Roman"/>
          <w:i/>
          <w:sz w:val="24"/>
          <w:szCs w:val="24"/>
        </w:rPr>
        <w:t>)</w:t>
      </w:r>
      <w:r w:rsidR="007A672C">
        <w:rPr>
          <w:rFonts w:ascii="Times New Roman" w:hAnsi="Times New Roman" w:cs="Times New Roman"/>
          <w:i/>
          <w:sz w:val="24"/>
          <w:szCs w:val="24"/>
        </w:rPr>
        <w:t>;</w:t>
      </w:r>
    </w:p>
    <w:p w14:paraId="2319FD89"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sz w:val="24"/>
          <w:szCs w:val="24"/>
          <w:lang w:val="it-IT"/>
        </w:rPr>
      </w:pPr>
      <w:r w:rsidRPr="007250AD">
        <w:rPr>
          <w:rFonts w:ascii="Times New Roman" w:eastAsia="Calibri" w:hAnsi="Times New Roman" w:cs="Times New Roman"/>
          <w:b/>
          <w:sz w:val="24"/>
          <w:szCs w:val="24"/>
          <w:lang w:val="it-IT"/>
        </w:rPr>
        <w:t>Cappella Bove - S</w:t>
      </w:r>
      <w:r w:rsidR="00A404AB" w:rsidRPr="007250AD">
        <w:rPr>
          <w:rFonts w:ascii="Times New Roman" w:hAnsi="Times New Roman" w:cs="Times New Roman"/>
          <w:b/>
          <w:sz w:val="24"/>
          <w:szCs w:val="24"/>
          <w:lang w:val="it-IT"/>
        </w:rPr>
        <w:t>anta</w:t>
      </w:r>
      <w:r w:rsidRPr="007250AD">
        <w:rPr>
          <w:rFonts w:ascii="Times New Roman" w:eastAsia="Calibri" w:hAnsi="Times New Roman" w:cs="Times New Roman"/>
          <w:b/>
          <w:sz w:val="24"/>
          <w:szCs w:val="24"/>
          <w:lang w:val="it-IT"/>
        </w:rPr>
        <w:t xml:space="preserve"> Maria della Piet</w:t>
      </w:r>
      <w:r w:rsidR="00A404AB" w:rsidRPr="007250AD">
        <w:rPr>
          <w:rFonts w:ascii="Times New Roman" w:hAnsi="Times New Roman" w:cs="Times New Roman"/>
          <w:b/>
          <w:sz w:val="24"/>
          <w:szCs w:val="24"/>
          <w:lang w:val="it-IT"/>
        </w:rPr>
        <w:t>à</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(v</w:t>
      </w:r>
      <w:r w:rsidRPr="00762895">
        <w:rPr>
          <w:rFonts w:ascii="Times New Roman" w:eastAsia="Calibri" w:hAnsi="Times New Roman" w:cs="Times New Roman"/>
          <w:i/>
          <w:sz w:val="24"/>
          <w:szCs w:val="24"/>
          <w:lang w:val="it-IT"/>
        </w:rPr>
        <w:t>ia G. Rogadeo</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30</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00A404AB" w:rsidRPr="00762895">
        <w:rPr>
          <w:rFonts w:ascii="Times New Roman" w:hAnsi="Times New Roman" w:cs="Times New Roman"/>
          <w:sz w:val="24"/>
          <w:szCs w:val="24"/>
          <w:lang w:val="it-IT"/>
        </w:rPr>
        <w:t xml:space="preserve"> </w:t>
      </w:r>
    </w:p>
    <w:p w14:paraId="37203ED8"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sz w:val="24"/>
          <w:szCs w:val="24"/>
          <w:lang w:val="it-IT"/>
        </w:rPr>
      </w:pPr>
      <w:r w:rsidRPr="007250AD">
        <w:rPr>
          <w:rFonts w:ascii="Times New Roman" w:eastAsia="Calibri" w:hAnsi="Times New Roman" w:cs="Times New Roman"/>
          <w:b/>
          <w:sz w:val="24"/>
          <w:szCs w:val="24"/>
          <w:lang w:val="it-IT"/>
        </w:rPr>
        <w:t>Palazzo Bove</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G. Rogadeo</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46</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6B17C8A5"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 xml:space="preserve">Palazzo </w:t>
      </w:r>
      <w:proofErr w:type="spellStart"/>
      <w:r w:rsidRPr="007250AD">
        <w:rPr>
          <w:rFonts w:ascii="Times New Roman" w:eastAsia="Calibri" w:hAnsi="Times New Roman" w:cs="Times New Roman"/>
          <w:b/>
          <w:sz w:val="24"/>
          <w:szCs w:val="24"/>
          <w:lang w:val="it-IT"/>
        </w:rPr>
        <w:t>Rogadeo</w:t>
      </w:r>
      <w:proofErr w:type="spellEnd"/>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G. Rogadeo</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52</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0A795C87"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Giannone Alitti</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Cattedrale</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23</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6CDF60CF" w14:textId="77777777" w:rsidR="00285A2B"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Cortile San Nicola</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(p</w:t>
      </w:r>
      <w:r w:rsidRPr="00762895">
        <w:rPr>
          <w:rFonts w:ascii="Times New Roman" w:eastAsia="Calibri" w:hAnsi="Times New Roman" w:cs="Times New Roman"/>
          <w:i/>
          <w:sz w:val="24"/>
          <w:szCs w:val="24"/>
          <w:lang w:val="it-IT"/>
        </w:rPr>
        <w:t>iazza Cattedrale</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3</w:t>
      </w:r>
      <w:r w:rsidR="0045257F" w:rsidRPr="00762895">
        <w:rPr>
          <w:rFonts w:ascii="Times New Roman" w:hAnsi="Times New Roman" w:cs="Times New Roman"/>
          <w:i/>
          <w:sz w:val="24"/>
          <w:szCs w:val="24"/>
          <w:lang w:val="it-IT"/>
        </w:rPr>
        <w:t>5</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00A404AB" w:rsidRPr="00762895">
        <w:rPr>
          <w:rFonts w:ascii="Times New Roman" w:hAnsi="Times New Roman" w:cs="Times New Roman"/>
          <w:i/>
          <w:sz w:val="24"/>
          <w:szCs w:val="24"/>
          <w:lang w:val="it-IT"/>
        </w:rPr>
        <w:t xml:space="preserve"> </w:t>
      </w:r>
    </w:p>
    <w:p w14:paraId="5091E720"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de Lerma</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Cattedrale</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34</w:t>
      </w:r>
      <w:r w:rsidR="007A672C">
        <w:rPr>
          <w:rFonts w:ascii="Times New Roman" w:hAnsi="Times New Roman" w:cs="Times New Roman"/>
          <w:i/>
          <w:sz w:val="24"/>
          <w:szCs w:val="24"/>
          <w:lang w:val="it-IT"/>
        </w:rPr>
        <w:t>);</w:t>
      </w:r>
    </w:p>
    <w:p w14:paraId="085C8F45"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Barone Gentile Sisto</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Robustina</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41</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00A404AB" w:rsidRPr="00762895">
        <w:rPr>
          <w:rFonts w:ascii="Times New Roman" w:hAnsi="Times New Roman" w:cs="Times New Roman"/>
          <w:i/>
          <w:sz w:val="24"/>
          <w:szCs w:val="24"/>
          <w:lang w:val="it-IT"/>
        </w:rPr>
        <w:t xml:space="preserve"> </w:t>
      </w:r>
    </w:p>
    <w:p w14:paraId="61F0F8F8" w14:textId="77777777" w:rsidR="008E4D4E" w:rsidRPr="00A404AB" w:rsidRDefault="00285A2B" w:rsidP="006F28F3">
      <w:pPr>
        <w:pStyle w:val="Paragrafoelenco"/>
        <w:numPr>
          <w:ilvl w:val="0"/>
          <w:numId w:val="13"/>
        </w:numPr>
        <w:spacing w:after="0" w:line="240" w:lineRule="auto"/>
        <w:jc w:val="both"/>
        <w:rPr>
          <w:rFonts w:ascii="Times New Roman" w:hAnsi="Times New Roman" w:cs="Times New Roman"/>
          <w:i/>
          <w:sz w:val="24"/>
          <w:szCs w:val="24"/>
        </w:rPr>
      </w:pPr>
      <w:r w:rsidRPr="007250AD">
        <w:rPr>
          <w:rFonts w:ascii="Times New Roman" w:eastAsia="Calibri" w:hAnsi="Times New Roman" w:cs="Times New Roman"/>
          <w:b/>
          <w:sz w:val="24"/>
          <w:szCs w:val="24"/>
        </w:rPr>
        <w:t>Palazzo Albuquerque</w:t>
      </w:r>
      <w:r w:rsidR="00A404AB">
        <w:rPr>
          <w:rFonts w:ascii="Times New Roman" w:hAnsi="Times New Roman" w:cs="Times New Roman"/>
          <w:sz w:val="24"/>
          <w:szCs w:val="24"/>
        </w:rPr>
        <w:t xml:space="preserve"> </w:t>
      </w:r>
      <w:r w:rsidR="00A404AB" w:rsidRPr="00A404AB">
        <w:rPr>
          <w:rFonts w:ascii="Times New Roman" w:hAnsi="Times New Roman" w:cs="Times New Roman"/>
          <w:i/>
          <w:sz w:val="24"/>
          <w:szCs w:val="24"/>
        </w:rPr>
        <w:t xml:space="preserve">(via Maggiore, </w:t>
      </w:r>
      <w:r w:rsidRPr="00A404AB">
        <w:rPr>
          <w:rFonts w:ascii="Times New Roman" w:eastAsia="Calibri" w:hAnsi="Times New Roman" w:cs="Times New Roman"/>
          <w:i/>
          <w:sz w:val="24"/>
          <w:szCs w:val="24"/>
        </w:rPr>
        <w:t>19</w:t>
      </w:r>
      <w:r w:rsidR="00A404AB" w:rsidRPr="00A404AB">
        <w:rPr>
          <w:rFonts w:ascii="Times New Roman" w:hAnsi="Times New Roman" w:cs="Times New Roman"/>
          <w:i/>
          <w:sz w:val="24"/>
          <w:szCs w:val="24"/>
        </w:rPr>
        <w:t>)</w:t>
      </w:r>
      <w:r w:rsidR="007A672C">
        <w:rPr>
          <w:rFonts w:ascii="Times New Roman" w:hAnsi="Times New Roman" w:cs="Times New Roman"/>
          <w:i/>
          <w:sz w:val="24"/>
          <w:szCs w:val="24"/>
        </w:rPr>
        <w:t>;</w:t>
      </w:r>
    </w:p>
    <w:p w14:paraId="748C370E"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Gentile Labini Sylos</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Ambrosi</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42</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00A404AB" w:rsidRPr="00762895">
        <w:rPr>
          <w:rFonts w:ascii="Times New Roman" w:hAnsi="Times New Roman" w:cs="Times New Roman"/>
          <w:i/>
          <w:sz w:val="24"/>
          <w:szCs w:val="24"/>
          <w:lang w:val="it-IT"/>
        </w:rPr>
        <w:t xml:space="preserve"> </w:t>
      </w:r>
    </w:p>
    <w:p w14:paraId="422902AE"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Cappella dei Misteri</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Ambrosi,</w:t>
      </w:r>
      <w:r w:rsidR="00A404AB" w:rsidRPr="00762895">
        <w:rPr>
          <w:rFonts w:ascii="Times New Roman" w:hAnsi="Times New Roman" w:cs="Times New Roman"/>
          <w:i/>
          <w:sz w:val="24"/>
          <w:szCs w:val="24"/>
          <w:lang w:val="it-IT"/>
        </w:rPr>
        <w:t xml:space="preserve"> </w:t>
      </w:r>
      <w:r w:rsidRPr="00762895">
        <w:rPr>
          <w:rFonts w:ascii="Times New Roman" w:eastAsia="Calibri" w:hAnsi="Times New Roman" w:cs="Times New Roman"/>
          <w:i/>
          <w:sz w:val="24"/>
          <w:szCs w:val="24"/>
          <w:lang w:val="it-IT"/>
        </w:rPr>
        <w:t>16</w:t>
      </w:r>
      <w:r w:rsidR="007A672C">
        <w:rPr>
          <w:rFonts w:ascii="Times New Roman" w:hAnsi="Times New Roman" w:cs="Times New Roman"/>
          <w:i/>
          <w:sz w:val="24"/>
          <w:szCs w:val="24"/>
          <w:lang w:val="it-IT"/>
        </w:rPr>
        <w:t>);</w:t>
      </w:r>
    </w:p>
    <w:p w14:paraId="3A58AAF2"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sz w:val="24"/>
          <w:szCs w:val="24"/>
          <w:lang w:val="it-IT"/>
        </w:rPr>
      </w:pPr>
      <w:r w:rsidRPr="007250AD">
        <w:rPr>
          <w:rFonts w:ascii="Times New Roman" w:eastAsia="Calibri" w:hAnsi="Times New Roman" w:cs="Times New Roman"/>
          <w:b/>
          <w:sz w:val="24"/>
          <w:szCs w:val="24"/>
          <w:lang w:val="it-IT"/>
        </w:rPr>
        <w:t>Chiostro S</w:t>
      </w:r>
      <w:r w:rsidR="00A404AB" w:rsidRPr="007250AD">
        <w:rPr>
          <w:rFonts w:ascii="Times New Roman" w:hAnsi="Times New Roman" w:cs="Times New Roman"/>
          <w:b/>
          <w:sz w:val="24"/>
          <w:szCs w:val="24"/>
          <w:lang w:val="it-IT"/>
        </w:rPr>
        <w:t>an</w:t>
      </w:r>
      <w:r w:rsidRPr="007250AD">
        <w:rPr>
          <w:rFonts w:ascii="Times New Roman" w:eastAsia="Calibri" w:hAnsi="Times New Roman" w:cs="Times New Roman"/>
          <w:b/>
          <w:sz w:val="24"/>
          <w:szCs w:val="24"/>
          <w:lang w:val="it-IT"/>
        </w:rPr>
        <w:t xml:space="preserve"> Domenico</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Ambrosi</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76A2E8AB"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Martucci Zecca</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Termite</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41</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62C4D165"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Bove Planelli</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Termite</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17</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33A1F179"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Planelli Sylos</w:t>
      </w:r>
      <w:r w:rsidR="00A404AB" w:rsidRPr="00762895">
        <w:rPr>
          <w:rFonts w:ascii="Times New Roman" w:hAnsi="Times New Roman" w:cs="Times New Roman"/>
          <w:sz w:val="24"/>
          <w:szCs w:val="24"/>
          <w:lang w:val="it-IT"/>
        </w:rPr>
        <w:t xml:space="preserve"> </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Planelli</w:t>
      </w:r>
      <w:r w:rsidR="00A404AB"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37</w:t>
      </w:r>
      <w:r w:rsidR="00A404AB"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66B98A5E"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sz w:val="24"/>
          <w:szCs w:val="24"/>
          <w:lang w:val="it-IT"/>
        </w:rPr>
      </w:pPr>
      <w:r w:rsidRPr="007250AD">
        <w:rPr>
          <w:rFonts w:ascii="Times New Roman" w:eastAsia="Calibri" w:hAnsi="Times New Roman" w:cs="Times New Roman"/>
          <w:b/>
          <w:sz w:val="24"/>
          <w:szCs w:val="24"/>
          <w:lang w:val="it-IT"/>
        </w:rPr>
        <w:t>Casa Santorelli</w:t>
      </w:r>
      <w:r w:rsidR="00D2347E" w:rsidRPr="00762895">
        <w:rPr>
          <w:rFonts w:ascii="Times New Roman" w:hAnsi="Times New Roman" w:cs="Times New Roman"/>
          <w:sz w:val="24"/>
          <w:szCs w:val="24"/>
          <w:lang w:val="it-IT"/>
        </w:rPr>
        <w:t xml:space="preserve"> </w:t>
      </w:r>
      <w:r w:rsidR="00D2347E"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V. Rogadeo</w:t>
      </w:r>
      <w:r w:rsidR="00D2347E"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35</w:t>
      </w:r>
      <w:r w:rsidR="00D2347E"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76FE2910"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Giardini Pensili</w:t>
      </w:r>
      <w:r w:rsidR="00D2347E" w:rsidRPr="00762895">
        <w:rPr>
          <w:rFonts w:ascii="Times New Roman" w:hAnsi="Times New Roman" w:cs="Times New Roman"/>
          <w:sz w:val="24"/>
          <w:szCs w:val="24"/>
          <w:lang w:val="it-IT"/>
        </w:rPr>
        <w:t xml:space="preserve"> </w:t>
      </w:r>
      <w:r w:rsidR="00D2347E"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Minerva - via F. Aporti</w:t>
      </w:r>
      <w:r w:rsidR="00EA67B1"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w:t>
      </w:r>
      <w:r w:rsidR="00EA67B1"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0F7A40C1"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Chiesa San Francesco d’Assisi</w:t>
      </w:r>
      <w:r w:rsidR="00EA67B1" w:rsidRPr="00762895">
        <w:rPr>
          <w:rFonts w:ascii="Times New Roman" w:hAnsi="Times New Roman" w:cs="Times New Roman"/>
          <w:sz w:val="24"/>
          <w:szCs w:val="24"/>
          <w:lang w:val="it-IT"/>
        </w:rPr>
        <w:t xml:space="preserve"> </w:t>
      </w:r>
      <w:r w:rsidR="00EA67B1"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F. Aporti</w:t>
      </w:r>
      <w:r w:rsidR="00EA67B1"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w:t>
      </w:r>
      <w:r w:rsidR="00EA67B1"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6012DBFE" w14:textId="77777777" w:rsidR="008E4D4E" w:rsidRPr="00EA67B1" w:rsidRDefault="00285A2B" w:rsidP="006F28F3">
      <w:pPr>
        <w:pStyle w:val="Paragrafoelenco"/>
        <w:numPr>
          <w:ilvl w:val="0"/>
          <w:numId w:val="13"/>
        </w:numPr>
        <w:spacing w:after="0" w:line="240" w:lineRule="auto"/>
        <w:jc w:val="both"/>
        <w:rPr>
          <w:rFonts w:ascii="Times New Roman" w:hAnsi="Times New Roman" w:cs="Times New Roman"/>
          <w:i/>
          <w:sz w:val="24"/>
          <w:szCs w:val="24"/>
        </w:rPr>
      </w:pPr>
      <w:r w:rsidRPr="007250AD">
        <w:rPr>
          <w:rFonts w:ascii="Times New Roman" w:eastAsia="Calibri" w:hAnsi="Times New Roman" w:cs="Times New Roman"/>
          <w:b/>
          <w:sz w:val="24"/>
          <w:szCs w:val="24"/>
        </w:rPr>
        <w:t>Teatro Traetta</w:t>
      </w:r>
      <w:r w:rsidR="00EA67B1">
        <w:rPr>
          <w:rFonts w:ascii="Times New Roman" w:hAnsi="Times New Roman" w:cs="Times New Roman"/>
          <w:sz w:val="24"/>
          <w:szCs w:val="24"/>
        </w:rPr>
        <w:t xml:space="preserve"> </w:t>
      </w:r>
      <w:r w:rsidR="00EA67B1" w:rsidRPr="00EA67B1">
        <w:rPr>
          <w:rFonts w:ascii="Times New Roman" w:hAnsi="Times New Roman" w:cs="Times New Roman"/>
          <w:i/>
          <w:sz w:val="24"/>
          <w:szCs w:val="24"/>
        </w:rPr>
        <w:t>(</w:t>
      </w:r>
      <w:r w:rsidRPr="00EA67B1">
        <w:rPr>
          <w:rFonts w:ascii="Times New Roman" w:eastAsia="Calibri" w:hAnsi="Times New Roman" w:cs="Times New Roman"/>
          <w:i/>
          <w:sz w:val="24"/>
          <w:szCs w:val="24"/>
        </w:rPr>
        <w:t>largo Teatro</w:t>
      </w:r>
      <w:r w:rsidR="00EA67B1" w:rsidRPr="00EA67B1">
        <w:rPr>
          <w:rFonts w:ascii="Times New Roman" w:hAnsi="Times New Roman" w:cs="Times New Roman"/>
          <w:i/>
          <w:sz w:val="24"/>
          <w:szCs w:val="24"/>
        </w:rPr>
        <w:t>,</w:t>
      </w:r>
      <w:r w:rsidRPr="00EA67B1">
        <w:rPr>
          <w:rFonts w:ascii="Times New Roman" w:eastAsia="Calibri" w:hAnsi="Times New Roman" w:cs="Times New Roman"/>
          <w:i/>
          <w:sz w:val="24"/>
          <w:szCs w:val="24"/>
        </w:rPr>
        <w:t xml:space="preserve"> 17</w:t>
      </w:r>
      <w:r w:rsidR="00EA67B1" w:rsidRPr="00EA67B1">
        <w:rPr>
          <w:rFonts w:ascii="Times New Roman" w:hAnsi="Times New Roman" w:cs="Times New Roman"/>
          <w:i/>
          <w:sz w:val="24"/>
          <w:szCs w:val="24"/>
        </w:rPr>
        <w:t>)</w:t>
      </w:r>
      <w:r w:rsidR="007A672C">
        <w:rPr>
          <w:rFonts w:ascii="Times New Roman" w:hAnsi="Times New Roman" w:cs="Times New Roman"/>
          <w:i/>
          <w:sz w:val="24"/>
          <w:szCs w:val="24"/>
        </w:rPr>
        <w:t>;</w:t>
      </w:r>
    </w:p>
    <w:p w14:paraId="4E8E7BBC" w14:textId="77777777" w:rsidR="008E4D4E" w:rsidRPr="00EA67B1" w:rsidRDefault="00285A2B" w:rsidP="006F28F3">
      <w:pPr>
        <w:pStyle w:val="Paragrafoelenco"/>
        <w:numPr>
          <w:ilvl w:val="0"/>
          <w:numId w:val="13"/>
        </w:numPr>
        <w:spacing w:after="0" w:line="240" w:lineRule="auto"/>
        <w:jc w:val="both"/>
        <w:rPr>
          <w:rFonts w:ascii="Times New Roman" w:hAnsi="Times New Roman" w:cs="Times New Roman"/>
          <w:i/>
          <w:sz w:val="24"/>
          <w:szCs w:val="24"/>
        </w:rPr>
      </w:pPr>
      <w:r w:rsidRPr="007250AD">
        <w:rPr>
          <w:rFonts w:ascii="Times New Roman" w:eastAsia="Calibri" w:hAnsi="Times New Roman" w:cs="Times New Roman"/>
          <w:b/>
          <w:sz w:val="24"/>
          <w:szCs w:val="24"/>
        </w:rPr>
        <w:t>Torrione Angioino</w:t>
      </w:r>
      <w:r w:rsidR="00EA67B1">
        <w:rPr>
          <w:rFonts w:ascii="Times New Roman" w:hAnsi="Times New Roman" w:cs="Times New Roman"/>
          <w:sz w:val="24"/>
          <w:szCs w:val="24"/>
        </w:rPr>
        <w:t xml:space="preserve"> </w:t>
      </w:r>
      <w:r w:rsidR="00EA67B1" w:rsidRPr="00EA67B1">
        <w:rPr>
          <w:rFonts w:ascii="Times New Roman" w:hAnsi="Times New Roman" w:cs="Times New Roman"/>
          <w:i/>
          <w:sz w:val="24"/>
          <w:szCs w:val="24"/>
        </w:rPr>
        <w:t>(</w:t>
      </w:r>
      <w:r w:rsidRPr="00EA67B1">
        <w:rPr>
          <w:rFonts w:ascii="Times New Roman" w:eastAsia="Calibri" w:hAnsi="Times New Roman" w:cs="Times New Roman"/>
          <w:i/>
          <w:sz w:val="24"/>
          <w:szCs w:val="24"/>
        </w:rPr>
        <w:t>piazza Marconi</w:t>
      </w:r>
      <w:r w:rsidR="00EA67B1" w:rsidRPr="00EA67B1">
        <w:rPr>
          <w:rFonts w:ascii="Times New Roman" w:hAnsi="Times New Roman" w:cs="Times New Roman"/>
          <w:i/>
          <w:sz w:val="24"/>
          <w:szCs w:val="24"/>
        </w:rPr>
        <w:t>,</w:t>
      </w:r>
      <w:r w:rsidRPr="00EA67B1">
        <w:rPr>
          <w:rFonts w:ascii="Times New Roman" w:eastAsia="Calibri" w:hAnsi="Times New Roman" w:cs="Times New Roman"/>
          <w:i/>
          <w:sz w:val="24"/>
          <w:szCs w:val="24"/>
        </w:rPr>
        <w:t xml:space="preserve"> 8</w:t>
      </w:r>
      <w:r w:rsidR="00EA67B1" w:rsidRPr="00EA67B1">
        <w:rPr>
          <w:rFonts w:ascii="Times New Roman" w:hAnsi="Times New Roman" w:cs="Times New Roman"/>
          <w:i/>
          <w:sz w:val="24"/>
          <w:szCs w:val="24"/>
        </w:rPr>
        <w:t>)</w:t>
      </w:r>
      <w:r w:rsidR="007A672C">
        <w:rPr>
          <w:rFonts w:ascii="Times New Roman" w:hAnsi="Times New Roman" w:cs="Times New Roman"/>
          <w:i/>
          <w:sz w:val="24"/>
          <w:szCs w:val="24"/>
        </w:rPr>
        <w:t>;</w:t>
      </w:r>
    </w:p>
    <w:p w14:paraId="4B2DBAAE" w14:textId="77777777" w:rsidR="008E4D4E" w:rsidRPr="00762895" w:rsidRDefault="00285A2B" w:rsidP="006F28F3">
      <w:pPr>
        <w:pStyle w:val="Paragrafoelenco"/>
        <w:numPr>
          <w:ilvl w:val="0"/>
          <w:numId w:val="13"/>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Cattedrale di Bitonto</w:t>
      </w:r>
      <w:r w:rsidR="00EA67B1" w:rsidRPr="00762895">
        <w:rPr>
          <w:rFonts w:ascii="Times New Roman" w:hAnsi="Times New Roman" w:cs="Times New Roman"/>
          <w:sz w:val="24"/>
          <w:szCs w:val="24"/>
          <w:lang w:val="it-IT"/>
        </w:rPr>
        <w:t xml:space="preserve"> </w:t>
      </w:r>
      <w:r w:rsidR="00EA67B1" w:rsidRPr="00762895">
        <w:rPr>
          <w:rFonts w:ascii="Times New Roman" w:hAnsi="Times New Roman" w:cs="Times New Roman"/>
          <w:i/>
          <w:sz w:val="24"/>
          <w:szCs w:val="24"/>
          <w:lang w:val="it-IT"/>
        </w:rPr>
        <w:t>(p</w:t>
      </w:r>
      <w:r w:rsidRPr="00762895">
        <w:rPr>
          <w:rFonts w:ascii="Times New Roman" w:eastAsia="Calibri" w:hAnsi="Times New Roman" w:cs="Times New Roman"/>
          <w:i/>
          <w:sz w:val="24"/>
          <w:szCs w:val="24"/>
          <w:lang w:val="it-IT"/>
        </w:rPr>
        <w:t>iazza Cattedrale</w:t>
      </w:r>
      <w:r w:rsidR="00EA67B1"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345F87D1" w14:textId="77777777" w:rsidR="00285A2B" w:rsidRPr="00142029" w:rsidRDefault="00285A2B" w:rsidP="006F28F3">
      <w:pPr>
        <w:pStyle w:val="Paragrafoelenco"/>
        <w:numPr>
          <w:ilvl w:val="0"/>
          <w:numId w:val="13"/>
        </w:numPr>
        <w:spacing w:after="0" w:line="240" w:lineRule="auto"/>
        <w:jc w:val="both"/>
        <w:rPr>
          <w:rFonts w:ascii="Times New Roman" w:eastAsia="Calibri" w:hAnsi="Times New Roman" w:cs="Times New Roman"/>
          <w:sz w:val="24"/>
          <w:szCs w:val="24"/>
          <w:lang w:val="it-IT"/>
        </w:rPr>
      </w:pPr>
      <w:r w:rsidRPr="007250AD">
        <w:rPr>
          <w:rFonts w:ascii="Times New Roman" w:eastAsia="Calibri" w:hAnsi="Times New Roman" w:cs="Times New Roman"/>
          <w:b/>
          <w:sz w:val="24"/>
          <w:szCs w:val="24"/>
          <w:lang w:val="it-IT"/>
        </w:rPr>
        <w:t>Chiesa del Purgatorio</w:t>
      </w:r>
      <w:r w:rsidR="00EA67B1" w:rsidRPr="00762895">
        <w:rPr>
          <w:rFonts w:ascii="Times New Roman" w:hAnsi="Times New Roman" w:cs="Times New Roman"/>
          <w:sz w:val="24"/>
          <w:szCs w:val="24"/>
          <w:lang w:val="it-IT"/>
        </w:rPr>
        <w:t xml:space="preserve"> </w:t>
      </w:r>
      <w:r w:rsidR="00EA67B1" w:rsidRPr="002770A5">
        <w:rPr>
          <w:rFonts w:ascii="Times New Roman" w:hAnsi="Times New Roman" w:cs="Times New Roman"/>
          <w:i/>
          <w:sz w:val="24"/>
          <w:szCs w:val="24"/>
          <w:lang w:val="it-IT"/>
        </w:rPr>
        <w:t>(v</w:t>
      </w:r>
      <w:r w:rsidRPr="002770A5">
        <w:rPr>
          <w:rFonts w:ascii="Times New Roman" w:eastAsia="Calibri" w:hAnsi="Times New Roman" w:cs="Times New Roman"/>
          <w:i/>
          <w:sz w:val="24"/>
          <w:szCs w:val="24"/>
          <w:lang w:val="it-IT"/>
        </w:rPr>
        <w:t xml:space="preserve">ia G. </w:t>
      </w:r>
      <w:proofErr w:type="spellStart"/>
      <w:r w:rsidRPr="002770A5">
        <w:rPr>
          <w:rFonts w:ascii="Times New Roman" w:eastAsia="Calibri" w:hAnsi="Times New Roman" w:cs="Times New Roman"/>
          <w:i/>
          <w:sz w:val="24"/>
          <w:szCs w:val="24"/>
          <w:lang w:val="it-IT"/>
        </w:rPr>
        <w:t>Rogadeo</w:t>
      </w:r>
      <w:proofErr w:type="spellEnd"/>
      <w:r w:rsidR="00EA67B1" w:rsidRPr="002770A5">
        <w:rPr>
          <w:rFonts w:ascii="Times New Roman" w:hAnsi="Times New Roman" w:cs="Times New Roman"/>
          <w:i/>
          <w:sz w:val="24"/>
          <w:szCs w:val="24"/>
          <w:lang w:val="it-IT"/>
        </w:rPr>
        <w:t>)</w:t>
      </w:r>
      <w:r w:rsidR="00142029">
        <w:rPr>
          <w:rFonts w:ascii="Times New Roman" w:hAnsi="Times New Roman" w:cs="Times New Roman"/>
          <w:i/>
          <w:sz w:val="24"/>
          <w:szCs w:val="24"/>
          <w:lang w:val="it-IT"/>
        </w:rPr>
        <w:t>;</w:t>
      </w:r>
    </w:p>
    <w:p w14:paraId="4FEA3843" w14:textId="77777777" w:rsidR="00142029" w:rsidRPr="00142029" w:rsidRDefault="00142029" w:rsidP="006F28F3">
      <w:pPr>
        <w:pStyle w:val="Paragrafoelenco"/>
        <w:numPr>
          <w:ilvl w:val="0"/>
          <w:numId w:val="13"/>
        </w:numPr>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 xml:space="preserve">Chiesa S. Caterina d’Alessandria </w:t>
      </w:r>
      <w:r w:rsidRPr="00142029">
        <w:rPr>
          <w:rFonts w:ascii="Times New Roman" w:eastAsia="Calibri" w:hAnsi="Times New Roman" w:cs="Times New Roman"/>
          <w:i/>
          <w:sz w:val="24"/>
          <w:szCs w:val="24"/>
          <w:lang w:val="it-IT"/>
        </w:rPr>
        <w:t>(</w:t>
      </w:r>
      <w:r w:rsidRPr="00142029">
        <w:rPr>
          <w:i/>
          <w:lang w:val="it-IT"/>
        </w:rPr>
        <w:t>via San Rocco, 13)</w:t>
      </w:r>
      <w:r>
        <w:rPr>
          <w:i/>
          <w:lang w:val="it-IT"/>
        </w:rPr>
        <w:t>;</w:t>
      </w:r>
    </w:p>
    <w:p w14:paraId="677D4C49" w14:textId="77777777" w:rsidR="00142029" w:rsidRPr="00142029" w:rsidRDefault="00142029" w:rsidP="006F28F3">
      <w:pPr>
        <w:pStyle w:val="Paragrafoelenco"/>
        <w:numPr>
          <w:ilvl w:val="0"/>
          <w:numId w:val="13"/>
        </w:numPr>
        <w:spacing w:after="0" w:line="240" w:lineRule="auto"/>
        <w:jc w:val="both"/>
        <w:rPr>
          <w:rFonts w:ascii="Times New Roman" w:eastAsia="Calibri" w:hAnsi="Times New Roman" w:cs="Times New Roman"/>
          <w:b/>
          <w:sz w:val="24"/>
          <w:szCs w:val="24"/>
          <w:lang w:val="it-IT"/>
        </w:rPr>
      </w:pPr>
      <w:r w:rsidRPr="00142029">
        <w:rPr>
          <w:rFonts w:ascii="Times New Roman" w:eastAsia="Calibri" w:hAnsi="Times New Roman" w:cs="Times New Roman"/>
          <w:b/>
          <w:sz w:val="24"/>
          <w:szCs w:val="24"/>
          <w:lang w:val="it-IT"/>
        </w:rPr>
        <w:t>Chiesa San Leucio Vecchio</w:t>
      </w:r>
      <w:r>
        <w:rPr>
          <w:rFonts w:ascii="Times New Roman" w:eastAsia="Calibri" w:hAnsi="Times New Roman" w:cs="Times New Roman"/>
          <w:b/>
          <w:sz w:val="24"/>
          <w:szCs w:val="24"/>
          <w:lang w:val="it-IT"/>
        </w:rPr>
        <w:t xml:space="preserve"> </w:t>
      </w:r>
      <w:r w:rsidRPr="00142029">
        <w:rPr>
          <w:rFonts w:ascii="Times New Roman" w:eastAsia="Calibri" w:hAnsi="Times New Roman" w:cs="Times New Roman"/>
          <w:i/>
          <w:sz w:val="24"/>
          <w:szCs w:val="24"/>
          <w:lang w:val="it-IT"/>
        </w:rPr>
        <w:t>(</w:t>
      </w:r>
      <w:r w:rsidRPr="00142029">
        <w:rPr>
          <w:i/>
          <w:lang w:val="it-IT"/>
        </w:rPr>
        <w:t>Corte San Leucio)</w:t>
      </w:r>
      <w:r>
        <w:rPr>
          <w:i/>
          <w:lang w:val="it-IT"/>
        </w:rPr>
        <w:t>;</w:t>
      </w:r>
    </w:p>
    <w:p w14:paraId="4CE48694" w14:textId="77777777" w:rsidR="00142029" w:rsidRPr="00142029" w:rsidRDefault="00142029" w:rsidP="00142029">
      <w:pPr>
        <w:pStyle w:val="Paragrafoelenco"/>
        <w:numPr>
          <w:ilvl w:val="0"/>
          <w:numId w:val="13"/>
        </w:numPr>
        <w:spacing w:after="0" w:line="240" w:lineRule="auto"/>
        <w:jc w:val="both"/>
        <w:rPr>
          <w:rFonts w:ascii="Times New Roman" w:eastAsia="Calibri" w:hAnsi="Times New Roman" w:cs="Times New Roman"/>
          <w:b/>
          <w:sz w:val="24"/>
          <w:szCs w:val="24"/>
          <w:lang w:val="it-IT"/>
        </w:rPr>
      </w:pPr>
      <w:r w:rsidRPr="00142029">
        <w:rPr>
          <w:rFonts w:ascii="Times New Roman" w:eastAsia="Calibri" w:hAnsi="Times New Roman" w:cs="Times New Roman"/>
          <w:b/>
          <w:sz w:val="24"/>
          <w:szCs w:val="24"/>
          <w:lang w:val="it-IT"/>
        </w:rPr>
        <w:t>Chiesa San Luca</w:t>
      </w:r>
      <w:r>
        <w:rPr>
          <w:rFonts w:ascii="Times New Roman" w:eastAsia="Calibri" w:hAnsi="Times New Roman" w:cs="Times New Roman"/>
          <w:b/>
          <w:sz w:val="24"/>
          <w:szCs w:val="24"/>
          <w:lang w:val="it-IT"/>
        </w:rPr>
        <w:t xml:space="preserve"> </w:t>
      </w:r>
      <w:r w:rsidRPr="00142029">
        <w:rPr>
          <w:rFonts w:ascii="Times New Roman" w:eastAsia="Calibri" w:hAnsi="Times New Roman" w:cs="Times New Roman"/>
          <w:i/>
          <w:sz w:val="24"/>
          <w:szCs w:val="24"/>
          <w:lang w:val="it-IT"/>
        </w:rPr>
        <w:t xml:space="preserve">(vico San Luca, </w:t>
      </w:r>
      <w:proofErr w:type="spellStart"/>
      <w:r w:rsidRPr="00142029">
        <w:rPr>
          <w:rFonts w:ascii="Times New Roman" w:eastAsia="Calibri" w:hAnsi="Times New Roman" w:cs="Times New Roman"/>
          <w:i/>
          <w:sz w:val="24"/>
          <w:szCs w:val="24"/>
          <w:lang w:val="it-IT"/>
        </w:rPr>
        <w:t>ang</w:t>
      </w:r>
      <w:proofErr w:type="spellEnd"/>
      <w:r w:rsidRPr="00142029">
        <w:rPr>
          <w:rFonts w:ascii="Times New Roman" w:eastAsia="Calibri" w:hAnsi="Times New Roman" w:cs="Times New Roman"/>
          <w:i/>
          <w:sz w:val="24"/>
          <w:szCs w:val="24"/>
          <w:lang w:val="it-IT"/>
        </w:rPr>
        <w:t>. Via San Luca 44)</w:t>
      </w:r>
      <w:r>
        <w:rPr>
          <w:rFonts w:ascii="Times New Roman" w:eastAsia="Calibri" w:hAnsi="Times New Roman" w:cs="Times New Roman"/>
          <w:i/>
          <w:sz w:val="24"/>
          <w:szCs w:val="24"/>
          <w:lang w:val="it-IT"/>
        </w:rPr>
        <w:t>;</w:t>
      </w:r>
    </w:p>
    <w:p w14:paraId="760BB17B" w14:textId="77777777" w:rsidR="00142029" w:rsidRPr="00142029" w:rsidRDefault="00142029" w:rsidP="00142029">
      <w:pPr>
        <w:pStyle w:val="Paragrafoelenco"/>
        <w:numPr>
          <w:ilvl w:val="0"/>
          <w:numId w:val="13"/>
        </w:numPr>
        <w:spacing w:after="0" w:line="240" w:lineRule="auto"/>
        <w:jc w:val="both"/>
        <w:rPr>
          <w:rFonts w:ascii="Times New Roman" w:eastAsia="Calibri" w:hAnsi="Times New Roman" w:cs="Times New Roman"/>
          <w:b/>
          <w:sz w:val="24"/>
          <w:szCs w:val="24"/>
          <w:lang w:val="it-IT"/>
        </w:rPr>
      </w:pPr>
      <w:r w:rsidRPr="00142029">
        <w:rPr>
          <w:rFonts w:ascii="Times New Roman" w:eastAsia="Calibri" w:hAnsi="Times New Roman" w:cs="Times New Roman"/>
          <w:b/>
          <w:sz w:val="24"/>
          <w:szCs w:val="24"/>
          <w:lang w:val="it-IT"/>
        </w:rPr>
        <w:t xml:space="preserve">Museo civiltà contadina, </w:t>
      </w:r>
      <w:r w:rsidRPr="00142029">
        <w:rPr>
          <w:rFonts w:ascii="Times New Roman" w:eastAsia="Calibri" w:hAnsi="Times New Roman" w:cs="Times New Roman"/>
          <w:i/>
          <w:sz w:val="24"/>
          <w:szCs w:val="24"/>
          <w:lang w:val="it-IT"/>
        </w:rPr>
        <w:t>(via SS. Medici 7)</w:t>
      </w:r>
      <w:r>
        <w:rPr>
          <w:rFonts w:ascii="Times New Roman" w:eastAsia="Calibri" w:hAnsi="Times New Roman" w:cs="Times New Roman"/>
          <w:i/>
          <w:sz w:val="24"/>
          <w:szCs w:val="24"/>
          <w:lang w:val="it-IT"/>
        </w:rPr>
        <w:t>.</w:t>
      </w:r>
    </w:p>
    <w:p w14:paraId="39A4B418" w14:textId="77777777" w:rsidR="000A4673" w:rsidRDefault="000A4673" w:rsidP="00285A2B">
      <w:pPr>
        <w:spacing w:after="0" w:line="240" w:lineRule="auto"/>
        <w:jc w:val="both"/>
        <w:rPr>
          <w:rFonts w:ascii="Times New Roman" w:hAnsi="Times New Roman" w:cs="Times New Roman"/>
          <w:b/>
          <w:i/>
          <w:sz w:val="24"/>
          <w:szCs w:val="24"/>
          <w:lang w:val="it-IT"/>
        </w:rPr>
      </w:pPr>
    </w:p>
    <w:p w14:paraId="7E9DD2A8" w14:textId="77777777" w:rsidR="00285A2B" w:rsidRPr="00D85F65" w:rsidRDefault="00A404AB" w:rsidP="00285A2B">
      <w:pPr>
        <w:spacing w:after="0" w:line="240" w:lineRule="auto"/>
        <w:jc w:val="both"/>
        <w:rPr>
          <w:rFonts w:ascii="Times New Roman" w:hAnsi="Times New Roman" w:cs="Times New Roman"/>
          <w:b/>
          <w:i/>
          <w:sz w:val="24"/>
          <w:szCs w:val="24"/>
          <w:lang w:val="it-IT"/>
        </w:rPr>
      </w:pPr>
      <w:r w:rsidRPr="00D85F65">
        <w:rPr>
          <w:rFonts w:ascii="Times New Roman" w:hAnsi="Times New Roman" w:cs="Times New Roman"/>
          <w:b/>
          <w:i/>
          <w:sz w:val="24"/>
          <w:szCs w:val="24"/>
          <w:lang w:val="it-IT"/>
        </w:rPr>
        <w:t xml:space="preserve">Nel borgo ottocentesco di Bitonto </w:t>
      </w:r>
    </w:p>
    <w:p w14:paraId="07A7845A" w14:textId="77777777" w:rsidR="00EA67B1" w:rsidRPr="00762895" w:rsidRDefault="00EA67B1" w:rsidP="006F28F3">
      <w:pPr>
        <w:pStyle w:val="Paragrafoelenco"/>
        <w:numPr>
          <w:ilvl w:val="0"/>
          <w:numId w:val="14"/>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Pannone Ferrara</w:t>
      </w:r>
      <w:r w:rsidR="002A5678" w:rsidRPr="00762895">
        <w:rPr>
          <w:rFonts w:ascii="Times New Roman" w:hAnsi="Times New Roman" w:cs="Times New Roman"/>
          <w:sz w:val="24"/>
          <w:szCs w:val="24"/>
          <w:lang w:val="it-IT"/>
        </w:rPr>
        <w:t xml:space="preserve"> </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Marconi</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18</w:t>
      </w:r>
      <w:r w:rsidR="002A5678"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408D13FD" w14:textId="77777777" w:rsidR="00EA67B1" w:rsidRPr="00762895" w:rsidRDefault="00EA67B1" w:rsidP="006F28F3">
      <w:pPr>
        <w:pStyle w:val="Paragrafoelenco"/>
        <w:numPr>
          <w:ilvl w:val="0"/>
          <w:numId w:val="14"/>
        </w:numPr>
        <w:spacing w:after="0" w:line="240" w:lineRule="auto"/>
        <w:jc w:val="both"/>
        <w:rPr>
          <w:rFonts w:ascii="Times New Roman" w:hAnsi="Times New Roman" w:cs="Times New Roman"/>
          <w:sz w:val="24"/>
          <w:szCs w:val="24"/>
          <w:lang w:val="it-IT"/>
        </w:rPr>
      </w:pPr>
      <w:r w:rsidRPr="007250AD">
        <w:rPr>
          <w:rFonts w:ascii="Times New Roman" w:eastAsia="Calibri" w:hAnsi="Times New Roman" w:cs="Times New Roman"/>
          <w:b/>
          <w:sz w:val="24"/>
          <w:szCs w:val="24"/>
          <w:lang w:val="it-IT"/>
        </w:rPr>
        <w:t>Cantine Palazzo Pannone Ferrara</w:t>
      </w:r>
      <w:r w:rsidR="002A5678" w:rsidRPr="00762895">
        <w:rPr>
          <w:rFonts w:ascii="Times New Roman" w:hAnsi="Times New Roman" w:cs="Times New Roman"/>
          <w:sz w:val="24"/>
          <w:szCs w:val="24"/>
          <w:lang w:val="it-IT"/>
        </w:rPr>
        <w:t xml:space="preserve"> </w:t>
      </w:r>
      <w:r w:rsidR="002A5678" w:rsidRPr="00762895">
        <w:rPr>
          <w:rFonts w:ascii="Times New Roman" w:hAnsi="Times New Roman" w:cs="Times New Roman"/>
          <w:i/>
          <w:sz w:val="24"/>
          <w:szCs w:val="24"/>
          <w:lang w:val="it-IT"/>
        </w:rPr>
        <w:t>(p</w:t>
      </w:r>
      <w:r w:rsidRPr="00762895">
        <w:rPr>
          <w:rFonts w:ascii="Times New Roman" w:eastAsia="Calibri" w:hAnsi="Times New Roman" w:cs="Times New Roman"/>
          <w:i/>
          <w:sz w:val="24"/>
          <w:szCs w:val="24"/>
          <w:lang w:val="it-IT"/>
        </w:rPr>
        <w:t>iazza Marconi</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21</w:t>
      </w:r>
      <w:r w:rsidR="002A5678"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002A5678" w:rsidRPr="00762895">
        <w:rPr>
          <w:rFonts w:ascii="Times New Roman" w:hAnsi="Times New Roman" w:cs="Times New Roman"/>
          <w:sz w:val="24"/>
          <w:szCs w:val="24"/>
          <w:lang w:val="it-IT"/>
        </w:rPr>
        <w:t xml:space="preserve"> </w:t>
      </w:r>
    </w:p>
    <w:p w14:paraId="7F449996" w14:textId="77777777" w:rsidR="00EA67B1" w:rsidRPr="00762895" w:rsidRDefault="00EA67B1" w:rsidP="006F28F3">
      <w:pPr>
        <w:pStyle w:val="Paragrafoelenco"/>
        <w:numPr>
          <w:ilvl w:val="0"/>
          <w:numId w:val="14"/>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Cappella San Matteo</w:t>
      </w:r>
      <w:r w:rsidR="002A5678" w:rsidRPr="00762895">
        <w:rPr>
          <w:rFonts w:ascii="Times New Roman" w:hAnsi="Times New Roman" w:cs="Times New Roman"/>
          <w:sz w:val="24"/>
          <w:szCs w:val="24"/>
          <w:lang w:val="it-IT"/>
        </w:rPr>
        <w:t xml:space="preserve"> </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M</w:t>
      </w:r>
      <w:r w:rsidR="0045257F" w:rsidRPr="00762895">
        <w:rPr>
          <w:rFonts w:ascii="Times New Roman" w:hAnsi="Times New Roman" w:cs="Times New Roman"/>
          <w:i/>
          <w:sz w:val="24"/>
          <w:szCs w:val="24"/>
          <w:lang w:val="it-IT"/>
        </w:rPr>
        <w:t>arconi,</w:t>
      </w:r>
      <w:r w:rsidRPr="00762895">
        <w:rPr>
          <w:rFonts w:ascii="Times New Roman" w:eastAsia="Calibri" w:hAnsi="Times New Roman" w:cs="Times New Roman"/>
          <w:i/>
          <w:sz w:val="24"/>
          <w:szCs w:val="24"/>
          <w:lang w:val="it-IT"/>
        </w:rPr>
        <w:t xml:space="preserve"> 28</w:t>
      </w:r>
      <w:r w:rsidR="002A5678"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05C5170B" w14:textId="77777777" w:rsidR="00EA67B1" w:rsidRPr="002A5678" w:rsidRDefault="00EA67B1" w:rsidP="006F28F3">
      <w:pPr>
        <w:pStyle w:val="Paragrafoelenco"/>
        <w:numPr>
          <w:ilvl w:val="0"/>
          <w:numId w:val="14"/>
        </w:numPr>
        <w:spacing w:after="0" w:line="240" w:lineRule="auto"/>
        <w:jc w:val="both"/>
        <w:rPr>
          <w:rFonts w:ascii="Times New Roman" w:hAnsi="Times New Roman" w:cs="Times New Roman"/>
          <w:i/>
          <w:sz w:val="24"/>
          <w:szCs w:val="24"/>
        </w:rPr>
      </w:pPr>
      <w:r w:rsidRPr="007250AD">
        <w:rPr>
          <w:rFonts w:ascii="Times New Roman" w:eastAsia="Calibri" w:hAnsi="Times New Roman" w:cs="Times New Roman"/>
          <w:b/>
          <w:sz w:val="24"/>
          <w:szCs w:val="24"/>
        </w:rPr>
        <w:t>Palazzo Ventafridda</w:t>
      </w:r>
      <w:r w:rsidR="002A5678">
        <w:rPr>
          <w:rFonts w:ascii="Times New Roman" w:hAnsi="Times New Roman" w:cs="Times New Roman"/>
          <w:sz w:val="24"/>
          <w:szCs w:val="24"/>
        </w:rPr>
        <w:t xml:space="preserve"> </w:t>
      </w:r>
      <w:r w:rsidR="002A5678" w:rsidRPr="002A5678">
        <w:rPr>
          <w:rFonts w:ascii="Times New Roman" w:hAnsi="Times New Roman" w:cs="Times New Roman"/>
          <w:i/>
          <w:sz w:val="24"/>
          <w:szCs w:val="24"/>
        </w:rPr>
        <w:t>(</w:t>
      </w:r>
      <w:r w:rsidRPr="002A5678">
        <w:rPr>
          <w:rFonts w:ascii="Times New Roman" w:eastAsia="Calibri" w:hAnsi="Times New Roman" w:cs="Times New Roman"/>
          <w:i/>
          <w:sz w:val="24"/>
          <w:szCs w:val="24"/>
        </w:rPr>
        <w:t>via Traetta</w:t>
      </w:r>
      <w:r w:rsidR="002A5678" w:rsidRPr="002A5678">
        <w:rPr>
          <w:rFonts w:ascii="Times New Roman" w:hAnsi="Times New Roman" w:cs="Times New Roman"/>
          <w:i/>
          <w:sz w:val="24"/>
          <w:szCs w:val="24"/>
        </w:rPr>
        <w:t>,</w:t>
      </w:r>
      <w:r w:rsidRPr="002A5678">
        <w:rPr>
          <w:rFonts w:ascii="Times New Roman" w:eastAsia="Calibri" w:hAnsi="Times New Roman" w:cs="Times New Roman"/>
          <w:i/>
          <w:sz w:val="24"/>
          <w:szCs w:val="24"/>
        </w:rPr>
        <w:t xml:space="preserve"> 5</w:t>
      </w:r>
      <w:r w:rsidR="002A5678" w:rsidRPr="002A5678">
        <w:rPr>
          <w:rFonts w:ascii="Times New Roman" w:hAnsi="Times New Roman" w:cs="Times New Roman"/>
          <w:i/>
          <w:sz w:val="24"/>
          <w:szCs w:val="24"/>
        </w:rPr>
        <w:t>)</w:t>
      </w:r>
      <w:r w:rsidR="007A672C">
        <w:rPr>
          <w:rFonts w:ascii="Times New Roman" w:hAnsi="Times New Roman" w:cs="Times New Roman"/>
          <w:i/>
          <w:sz w:val="24"/>
          <w:szCs w:val="24"/>
        </w:rPr>
        <w:t>;</w:t>
      </w:r>
    </w:p>
    <w:p w14:paraId="7511A4BC" w14:textId="77777777" w:rsidR="00EA67B1" w:rsidRPr="00762895" w:rsidRDefault="00EA67B1" w:rsidP="006F28F3">
      <w:pPr>
        <w:pStyle w:val="Paragrafoelenco"/>
        <w:numPr>
          <w:ilvl w:val="0"/>
          <w:numId w:val="14"/>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de Marinis</w:t>
      </w:r>
      <w:r w:rsidR="002A5678" w:rsidRPr="00762895">
        <w:rPr>
          <w:rFonts w:ascii="Times New Roman" w:hAnsi="Times New Roman" w:cs="Times New Roman"/>
          <w:sz w:val="24"/>
          <w:szCs w:val="24"/>
          <w:lang w:val="it-IT"/>
        </w:rPr>
        <w:t xml:space="preserve"> </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Traetta</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6</w:t>
      </w:r>
      <w:r w:rsidR="002A5678"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40E9B2CA" w14:textId="77777777" w:rsidR="00EA67B1" w:rsidRPr="00762895" w:rsidRDefault="00EA67B1" w:rsidP="006F28F3">
      <w:pPr>
        <w:pStyle w:val="Paragrafoelenco"/>
        <w:numPr>
          <w:ilvl w:val="0"/>
          <w:numId w:val="14"/>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Palazzo de Michele Rolli Ranieri</w:t>
      </w:r>
      <w:r w:rsidR="002A5678" w:rsidRPr="00762895">
        <w:rPr>
          <w:rFonts w:ascii="Times New Roman" w:hAnsi="Times New Roman" w:cs="Times New Roman"/>
          <w:sz w:val="24"/>
          <w:szCs w:val="24"/>
          <w:lang w:val="it-IT"/>
        </w:rPr>
        <w:t xml:space="preserve"> </w:t>
      </w:r>
      <w:r w:rsidR="002A5678" w:rsidRPr="00762895">
        <w:rPr>
          <w:rFonts w:ascii="Times New Roman" w:hAnsi="Times New Roman" w:cs="Times New Roman"/>
          <w:i/>
          <w:sz w:val="24"/>
          <w:szCs w:val="24"/>
          <w:lang w:val="it-IT"/>
        </w:rPr>
        <w:t xml:space="preserve">(corso </w:t>
      </w:r>
      <w:r w:rsidRPr="00762895">
        <w:rPr>
          <w:rFonts w:ascii="Times New Roman" w:eastAsia="Calibri" w:hAnsi="Times New Roman" w:cs="Times New Roman"/>
          <w:i/>
          <w:sz w:val="24"/>
          <w:szCs w:val="24"/>
          <w:lang w:val="it-IT"/>
        </w:rPr>
        <w:t>V. Emanuele</w:t>
      </w:r>
      <w:r w:rsidR="002A5678"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36</w:t>
      </w:r>
      <w:r w:rsidR="002A5678"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607CB7D6" w14:textId="77777777" w:rsidR="00EA67B1" w:rsidRPr="00762895" w:rsidRDefault="00D85F65" w:rsidP="006F28F3">
      <w:pPr>
        <w:pStyle w:val="Paragrafoelenco"/>
        <w:numPr>
          <w:ilvl w:val="0"/>
          <w:numId w:val="14"/>
        </w:numPr>
        <w:spacing w:after="0" w:line="240" w:lineRule="auto"/>
        <w:jc w:val="both"/>
        <w:rPr>
          <w:rFonts w:ascii="Times New Roman" w:hAnsi="Times New Roman" w:cs="Times New Roman"/>
          <w:i/>
          <w:sz w:val="24"/>
          <w:szCs w:val="24"/>
          <w:lang w:val="it-IT"/>
        </w:rPr>
      </w:pPr>
      <w:r w:rsidRPr="007250AD">
        <w:rPr>
          <w:rFonts w:ascii="Times New Roman" w:hAnsi="Times New Roman" w:cs="Times New Roman"/>
          <w:b/>
          <w:sz w:val="24"/>
          <w:szCs w:val="24"/>
          <w:lang w:val="it-IT"/>
        </w:rPr>
        <w:t>Palazzo Gentile</w:t>
      </w:r>
      <w:r w:rsidR="0045257F" w:rsidRPr="007250AD">
        <w:rPr>
          <w:rFonts w:ascii="Times New Roman" w:hAnsi="Times New Roman" w:cs="Times New Roman"/>
          <w:b/>
          <w:sz w:val="24"/>
          <w:szCs w:val="24"/>
          <w:lang w:val="it-IT"/>
        </w:rPr>
        <w:t xml:space="preserve"> </w:t>
      </w:r>
      <w:r w:rsidRPr="00762895">
        <w:rPr>
          <w:rFonts w:ascii="Times New Roman" w:hAnsi="Times New Roman" w:cs="Times New Roman"/>
          <w:i/>
          <w:sz w:val="24"/>
          <w:szCs w:val="24"/>
          <w:lang w:val="it-IT"/>
        </w:rPr>
        <w:t>(corso</w:t>
      </w:r>
      <w:r w:rsidR="00EA67B1" w:rsidRPr="00762895">
        <w:rPr>
          <w:rFonts w:ascii="Times New Roman" w:eastAsia="Calibri" w:hAnsi="Times New Roman" w:cs="Times New Roman"/>
          <w:i/>
          <w:sz w:val="24"/>
          <w:szCs w:val="24"/>
          <w:lang w:val="it-IT"/>
        </w:rPr>
        <w:t xml:space="preserve"> V. Emanuele</w:t>
      </w:r>
      <w:r w:rsidRPr="00762895">
        <w:rPr>
          <w:rFonts w:ascii="Times New Roman" w:hAnsi="Times New Roman" w:cs="Times New Roman"/>
          <w:i/>
          <w:sz w:val="24"/>
          <w:szCs w:val="24"/>
          <w:lang w:val="it-IT"/>
        </w:rPr>
        <w:t>,</w:t>
      </w:r>
      <w:r w:rsidR="00EA67B1" w:rsidRPr="00762895">
        <w:rPr>
          <w:rFonts w:ascii="Times New Roman" w:eastAsia="Calibri" w:hAnsi="Times New Roman" w:cs="Times New Roman"/>
          <w:i/>
          <w:sz w:val="24"/>
          <w:szCs w:val="24"/>
          <w:lang w:val="it-IT"/>
        </w:rPr>
        <w:t xml:space="preserve"> 41</w:t>
      </w:r>
      <w:r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2BA57F62" w14:textId="77777777" w:rsidR="00EA67B1" w:rsidRDefault="00D85F65" w:rsidP="006F28F3">
      <w:pPr>
        <w:pStyle w:val="Paragrafoelenco"/>
        <w:numPr>
          <w:ilvl w:val="0"/>
          <w:numId w:val="14"/>
        </w:numPr>
        <w:spacing w:after="0" w:line="240" w:lineRule="auto"/>
        <w:jc w:val="both"/>
        <w:rPr>
          <w:rFonts w:ascii="Times New Roman" w:hAnsi="Times New Roman" w:cs="Times New Roman"/>
          <w:i/>
          <w:sz w:val="24"/>
          <w:szCs w:val="24"/>
          <w:lang w:val="it-IT"/>
        </w:rPr>
      </w:pPr>
      <w:r w:rsidRPr="007250AD">
        <w:rPr>
          <w:rFonts w:ascii="Times New Roman" w:hAnsi="Times New Roman" w:cs="Times New Roman"/>
          <w:b/>
          <w:sz w:val="24"/>
          <w:szCs w:val="24"/>
          <w:lang w:val="it-IT"/>
        </w:rPr>
        <w:t>Museo archeologico della F</w:t>
      </w:r>
      <w:r w:rsidR="0045257F" w:rsidRPr="007250AD">
        <w:rPr>
          <w:rFonts w:ascii="Times New Roman" w:hAnsi="Times New Roman" w:cs="Times New Roman"/>
          <w:b/>
          <w:sz w:val="24"/>
          <w:szCs w:val="24"/>
          <w:lang w:val="it-IT"/>
        </w:rPr>
        <w:t>ondazione D</w:t>
      </w:r>
      <w:r w:rsidR="00EA67B1" w:rsidRPr="007250AD">
        <w:rPr>
          <w:rFonts w:ascii="Times New Roman" w:eastAsia="Calibri" w:hAnsi="Times New Roman" w:cs="Times New Roman"/>
          <w:b/>
          <w:sz w:val="24"/>
          <w:szCs w:val="24"/>
          <w:lang w:val="it-IT"/>
        </w:rPr>
        <w:t>e Palo</w:t>
      </w:r>
      <w:r w:rsidR="0045257F" w:rsidRPr="007250AD">
        <w:rPr>
          <w:rFonts w:ascii="Times New Roman" w:hAnsi="Times New Roman" w:cs="Times New Roman"/>
          <w:b/>
          <w:sz w:val="24"/>
          <w:szCs w:val="24"/>
          <w:lang w:val="it-IT"/>
        </w:rPr>
        <w:t>-</w:t>
      </w:r>
      <w:r w:rsidR="00EA67B1" w:rsidRPr="007250AD">
        <w:rPr>
          <w:rFonts w:ascii="Times New Roman" w:eastAsia="Calibri" w:hAnsi="Times New Roman" w:cs="Times New Roman"/>
          <w:b/>
          <w:sz w:val="24"/>
          <w:szCs w:val="24"/>
          <w:lang w:val="it-IT"/>
        </w:rPr>
        <w:t>Ungano</w:t>
      </w:r>
      <w:r w:rsidRPr="00762895">
        <w:rPr>
          <w:rFonts w:ascii="Times New Roman" w:hAnsi="Times New Roman" w:cs="Times New Roman"/>
          <w:sz w:val="24"/>
          <w:szCs w:val="24"/>
          <w:lang w:val="it-IT"/>
        </w:rPr>
        <w:t xml:space="preserve"> </w:t>
      </w:r>
      <w:r w:rsidRPr="00762895">
        <w:rPr>
          <w:rFonts w:ascii="Times New Roman" w:hAnsi="Times New Roman" w:cs="Times New Roman"/>
          <w:i/>
          <w:sz w:val="24"/>
          <w:szCs w:val="24"/>
          <w:lang w:val="it-IT"/>
        </w:rPr>
        <w:t>(</w:t>
      </w:r>
      <w:r w:rsidR="00EA67B1" w:rsidRPr="00762895">
        <w:rPr>
          <w:rFonts w:ascii="Times New Roman" w:eastAsia="Calibri" w:hAnsi="Times New Roman" w:cs="Times New Roman"/>
          <w:i/>
          <w:sz w:val="24"/>
          <w:szCs w:val="24"/>
          <w:lang w:val="it-IT"/>
        </w:rPr>
        <w:t>via Mazzini</w:t>
      </w:r>
      <w:r w:rsidRPr="00762895">
        <w:rPr>
          <w:rFonts w:ascii="Times New Roman" w:hAnsi="Times New Roman" w:cs="Times New Roman"/>
          <w:i/>
          <w:sz w:val="24"/>
          <w:szCs w:val="24"/>
          <w:lang w:val="it-IT"/>
        </w:rPr>
        <w:t>,</w:t>
      </w:r>
      <w:r w:rsidR="00EA67B1" w:rsidRPr="00762895">
        <w:rPr>
          <w:rFonts w:ascii="Times New Roman" w:eastAsia="Calibri" w:hAnsi="Times New Roman" w:cs="Times New Roman"/>
          <w:i/>
          <w:sz w:val="24"/>
          <w:szCs w:val="24"/>
          <w:lang w:val="it-IT"/>
        </w:rPr>
        <w:t xml:space="preserve"> 44</w:t>
      </w:r>
      <w:r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0714A8FF" w14:textId="77777777" w:rsidR="00737A38" w:rsidRPr="00737A38" w:rsidRDefault="00737A38" w:rsidP="00737A38">
      <w:pPr>
        <w:pStyle w:val="Paragrafoelenco"/>
        <w:numPr>
          <w:ilvl w:val="0"/>
          <w:numId w:val="14"/>
        </w:numPr>
        <w:spacing w:after="0" w:line="240" w:lineRule="auto"/>
        <w:jc w:val="both"/>
        <w:rPr>
          <w:rFonts w:ascii="Times New Roman" w:hAnsi="Times New Roman" w:cs="Times New Roman"/>
          <w:b/>
          <w:sz w:val="24"/>
          <w:szCs w:val="24"/>
          <w:lang w:val="it-IT"/>
        </w:rPr>
      </w:pPr>
      <w:r w:rsidRPr="00737A38">
        <w:rPr>
          <w:rFonts w:ascii="Times New Roman" w:hAnsi="Times New Roman" w:cs="Times New Roman"/>
          <w:b/>
          <w:sz w:val="24"/>
          <w:szCs w:val="24"/>
          <w:lang w:val="it-IT"/>
        </w:rPr>
        <w:t>Chiostro Istituto “Sacro Cuore”</w:t>
      </w:r>
      <w:r>
        <w:rPr>
          <w:rFonts w:ascii="Times New Roman" w:hAnsi="Times New Roman" w:cs="Times New Roman"/>
          <w:b/>
          <w:sz w:val="24"/>
          <w:szCs w:val="24"/>
          <w:lang w:val="it-IT"/>
        </w:rPr>
        <w:t xml:space="preserve"> </w:t>
      </w:r>
      <w:r w:rsidRPr="00737A38">
        <w:rPr>
          <w:rFonts w:ascii="Times New Roman" w:hAnsi="Times New Roman" w:cs="Times New Roman"/>
          <w:i/>
          <w:sz w:val="24"/>
          <w:szCs w:val="24"/>
          <w:lang w:val="it-IT"/>
        </w:rPr>
        <w:t>(via Santa Lucia Filippini 23)</w:t>
      </w:r>
      <w:r>
        <w:rPr>
          <w:rFonts w:ascii="Times New Roman" w:hAnsi="Times New Roman" w:cs="Times New Roman"/>
          <w:i/>
          <w:sz w:val="24"/>
          <w:szCs w:val="24"/>
          <w:lang w:val="it-IT"/>
        </w:rPr>
        <w:t>.</w:t>
      </w:r>
    </w:p>
    <w:p w14:paraId="3EA402AC" w14:textId="77777777" w:rsidR="00C53F7A" w:rsidRPr="00762895" w:rsidRDefault="00C53F7A" w:rsidP="00C53F7A">
      <w:pPr>
        <w:pStyle w:val="Paragrafoelenco"/>
        <w:spacing w:after="0" w:line="240" w:lineRule="auto"/>
        <w:jc w:val="both"/>
        <w:rPr>
          <w:rFonts w:ascii="Times New Roman" w:hAnsi="Times New Roman" w:cs="Times New Roman"/>
          <w:i/>
          <w:sz w:val="24"/>
          <w:szCs w:val="24"/>
          <w:lang w:val="it-IT"/>
        </w:rPr>
      </w:pPr>
    </w:p>
    <w:p w14:paraId="350757A1" w14:textId="77777777" w:rsidR="00D85F65" w:rsidRPr="00D85F65" w:rsidRDefault="00D85F65" w:rsidP="00D85F65">
      <w:pPr>
        <w:spacing w:after="0" w:line="240" w:lineRule="auto"/>
        <w:jc w:val="both"/>
        <w:rPr>
          <w:rFonts w:ascii="Times New Roman" w:hAnsi="Times New Roman" w:cs="Times New Roman"/>
          <w:b/>
          <w:i/>
          <w:sz w:val="24"/>
          <w:szCs w:val="24"/>
        </w:rPr>
      </w:pPr>
      <w:r w:rsidRPr="00D85F65">
        <w:rPr>
          <w:rFonts w:ascii="Times New Roman" w:hAnsi="Times New Roman" w:cs="Times New Roman"/>
          <w:b/>
          <w:i/>
          <w:sz w:val="24"/>
          <w:szCs w:val="24"/>
        </w:rPr>
        <w:t>Nei dintorni di Bitonto</w:t>
      </w:r>
    </w:p>
    <w:p w14:paraId="75B9787A" w14:textId="77777777" w:rsidR="00D85F65" w:rsidRPr="00762895" w:rsidRDefault="00D85F65" w:rsidP="006F28F3">
      <w:pPr>
        <w:pStyle w:val="Paragrafoelenco"/>
        <w:numPr>
          <w:ilvl w:val="0"/>
          <w:numId w:val="15"/>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Chiostro Convento Cappuccini</w:t>
      </w:r>
      <w:r w:rsidRPr="00762895">
        <w:rPr>
          <w:rFonts w:ascii="Times New Roman" w:hAnsi="Times New Roman" w:cs="Times New Roman"/>
          <w:sz w:val="24"/>
          <w:szCs w:val="24"/>
          <w:lang w:val="it-IT"/>
        </w:rPr>
        <w:t xml:space="preserve"> </w:t>
      </w:r>
      <w:r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 Traetta</w:t>
      </w:r>
      <w:r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214</w:t>
      </w:r>
      <w:r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r w:rsidRPr="00762895">
        <w:rPr>
          <w:rFonts w:ascii="Times New Roman" w:hAnsi="Times New Roman" w:cs="Times New Roman"/>
          <w:i/>
          <w:sz w:val="24"/>
          <w:szCs w:val="24"/>
          <w:lang w:val="it-IT"/>
        </w:rPr>
        <w:t xml:space="preserve"> </w:t>
      </w:r>
    </w:p>
    <w:p w14:paraId="674FDAFA" w14:textId="77777777" w:rsidR="00D85F65" w:rsidRPr="00762895" w:rsidRDefault="00D85F65" w:rsidP="006F28F3">
      <w:pPr>
        <w:pStyle w:val="Paragrafoelenco"/>
        <w:numPr>
          <w:ilvl w:val="0"/>
          <w:numId w:val="15"/>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Chiostro S</w:t>
      </w:r>
      <w:r w:rsidR="0045257F" w:rsidRPr="007250AD">
        <w:rPr>
          <w:rFonts w:ascii="Times New Roman" w:hAnsi="Times New Roman" w:cs="Times New Roman"/>
          <w:b/>
          <w:sz w:val="24"/>
          <w:szCs w:val="24"/>
          <w:lang w:val="it-IT"/>
        </w:rPr>
        <w:t>an</w:t>
      </w:r>
      <w:r w:rsidRPr="007250AD">
        <w:rPr>
          <w:rFonts w:ascii="Times New Roman" w:eastAsia="Calibri" w:hAnsi="Times New Roman" w:cs="Times New Roman"/>
          <w:b/>
          <w:sz w:val="24"/>
          <w:szCs w:val="24"/>
          <w:lang w:val="it-IT"/>
        </w:rPr>
        <w:t xml:space="preserve"> Leone</w:t>
      </w:r>
      <w:r w:rsidR="0045257F" w:rsidRPr="00762895">
        <w:rPr>
          <w:rFonts w:ascii="Times New Roman" w:hAnsi="Times New Roman" w:cs="Times New Roman"/>
          <w:sz w:val="24"/>
          <w:szCs w:val="24"/>
          <w:lang w:val="it-IT"/>
        </w:rPr>
        <w:t xml:space="preserve"> </w:t>
      </w:r>
      <w:r w:rsidR="0045257F"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viale Giovanni XXIII</w:t>
      </w:r>
      <w:r w:rsidR="0045257F"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121</w:t>
      </w:r>
      <w:r w:rsidR="0045257F" w:rsidRPr="00762895">
        <w:rPr>
          <w:rFonts w:ascii="Times New Roman" w:hAnsi="Times New Roman" w:cs="Times New Roman"/>
          <w:i/>
          <w:sz w:val="24"/>
          <w:szCs w:val="24"/>
          <w:lang w:val="it-IT"/>
        </w:rPr>
        <w:t>)</w:t>
      </w:r>
      <w:r w:rsidR="007A672C">
        <w:rPr>
          <w:rFonts w:ascii="Times New Roman" w:hAnsi="Times New Roman" w:cs="Times New Roman"/>
          <w:i/>
          <w:sz w:val="24"/>
          <w:szCs w:val="24"/>
          <w:lang w:val="it-IT"/>
        </w:rPr>
        <w:t>;</w:t>
      </w:r>
    </w:p>
    <w:p w14:paraId="7D908FFE" w14:textId="77777777" w:rsidR="00D85F65" w:rsidRPr="00762895" w:rsidRDefault="00D85F65" w:rsidP="006F28F3">
      <w:pPr>
        <w:pStyle w:val="Paragrafoelenco"/>
        <w:numPr>
          <w:ilvl w:val="0"/>
          <w:numId w:val="15"/>
        </w:numPr>
        <w:spacing w:after="0" w:line="240" w:lineRule="auto"/>
        <w:jc w:val="both"/>
        <w:rPr>
          <w:rFonts w:ascii="Times New Roman" w:hAnsi="Times New Roman" w:cs="Times New Roman"/>
          <w:i/>
          <w:sz w:val="24"/>
          <w:szCs w:val="24"/>
          <w:lang w:val="it-IT"/>
        </w:rPr>
      </w:pPr>
      <w:r w:rsidRPr="007250AD">
        <w:rPr>
          <w:rFonts w:ascii="Times New Roman" w:eastAsia="Calibri" w:hAnsi="Times New Roman" w:cs="Times New Roman"/>
          <w:b/>
          <w:sz w:val="24"/>
          <w:szCs w:val="24"/>
          <w:lang w:val="it-IT"/>
        </w:rPr>
        <w:t>Chiostro Santa Teresa</w:t>
      </w:r>
      <w:r w:rsidR="0045257F" w:rsidRPr="00762895">
        <w:rPr>
          <w:rFonts w:ascii="Times New Roman" w:hAnsi="Times New Roman" w:cs="Times New Roman"/>
          <w:sz w:val="24"/>
          <w:szCs w:val="24"/>
          <w:lang w:val="it-IT"/>
        </w:rPr>
        <w:t xml:space="preserve"> </w:t>
      </w:r>
      <w:r w:rsidR="0045257F"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C. Sylos</w:t>
      </w:r>
      <w:r w:rsidR="0045257F"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6</w:t>
      </w:r>
      <w:r w:rsidR="007A672C">
        <w:rPr>
          <w:rFonts w:ascii="Times New Roman" w:hAnsi="Times New Roman" w:cs="Times New Roman"/>
          <w:i/>
          <w:sz w:val="24"/>
          <w:szCs w:val="24"/>
          <w:lang w:val="it-IT"/>
        </w:rPr>
        <w:t>);</w:t>
      </w:r>
    </w:p>
    <w:p w14:paraId="2DF1080C" w14:textId="77777777" w:rsidR="00D85F65" w:rsidRDefault="00D85F65" w:rsidP="006F28F3">
      <w:pPr>
        <w:pStyle w:val="Paragrafoelenco"/>
        <w:numPr>
          <w:ilvl w:val="0"/>
          <w:numId w:val="15"/>
        </w:numPr>
        <w:spacing w:after="0" w:line="240" w:lineRule="auto"/>
        <w:jc w:val="both"/>
        <w:rPr>
          <w:rFonts w:ascii="Times New Roman" w:eastAsia="Calibri" w:hAnsi="Times New Roman" w:cs="Times New Roman"/>
          <w:sz w:val="24"/>
          <w:szCs w:val="24"/>
          <w:lang w:val="it-IT"/>
        </w:rPr>
      </w:pPr>
      <w:r w:rsidRPr="00737A38">
        <w:rPr>
          <w:rFonts w:ascii="Times New Roman" w:eastAsia="Calibri" w:hAnsi="Times New Roman" w:cs="Times New Roman"/>
          <w:b/>
          <w:sz w:val="24"/>
          <w:szCs w:val="24"/>
          <w:lang w:val="it-IT"/>
        </w:rPr>
        <w:t>Chiostro Ist. M. Cristina di Savoia</w:t>
      </w:r>
      <w:r w:rsidR="0045257F" w:rsidRPr="00762895">
        <w:rPr>
          <w:rFonts w:ascii="Times New Roman" w:hAnsi="Times New Roman" w:cs="Times New Roman"/>
          <w:sz w:val="24"/>
          <w:szCs w:val="24"/>
          <w:lang w:val="it-IT"/>
        </w:rPr>
        <w:t xml:space="preserve"> </w:t>
      </w:r>
      <w:r w:rsidR="0045257F"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piazza Ferdinando II di Borbone</w:t>
      </w:r>
      <w:r w:rsidR="0045257F" w:rsidRPr="00762895">
        <w:rPr>
          <w:rFonts w:ascii="Times New Roman" w:hAnsi="Times New Roman" w:cs="Times New Roman"/>
          <w:i/>
          <w:sz w:val="24"/>
          <w:szCs w:val="24"/>
          <w:lang w:val="it-IT"/>
        </w:rPr>
        <w:t>,</w:t>
      </w:r>
      <w:r w:rsidRPr="00762895">
        <w:rPr>
          <w:rFonts w:ascii="Times New Roman" w:eastAsia="Calibri" w:hAnsi="Times New Roman" w:cs="Times New Roman"/>
          <w:i/>
          <w:sz w:val="24"/>
          <w:szCs w:val="24"/>
          <w:lang w:val="it-IT"/>
        </w:rPr>
        <w:t xml:space="preserve"> 18</w:t>
      </w:r>
      <w:r w:rsidR="0045257F" w:rsidRPr="00762895">
        <w:rPr>
          <w:rFonts w:ascii="Times New Roman" w:hAnsi="Times New Roman" w:cs="Times New Roman"/>
          <w:i/>
          <w:sz w:val="24"/>
          <w:szCs w:val="24"/>
          <w:lang w:val="it-IT"/>
        </w:rPr>
        <w:t>)</w:t>
      </w:r>
      <w:r w:rsidR="00737A38">
        <w:rPr>
          <w:rFonts w:ascii="Times New Roman" w:eastAsia="Calibri" w:hAnsi="Times New Roman" w:cs="Times New Roman"/>
          <w:sz w:val="24"/>
          <w:szCs w:val="24"/>
          <w:lang w:val="it-IT"/>
        </w:rPr>
        <w:t>;</w:t>
      </w:r>
    </w:p>
    <w:p w14:paraId="12CE891B" w14:textId="77777777" w:rsidR="00737A38" w:rsidRPr="00737A38" w:rsidRDefault="00737A38" w:rsidP="00737A38">
      <w:pPr>
        <w:pStyle w:val="Paragrafoelenco"/>
        <w:numPr>
          <w:ilvl w:val="0"/>
          <w:numId w:val="15"/>
        </w:numPr>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b/>
          <w:sz w:val="24"/>
          <w:szCs w:val="24"/>
          <w:lang w:val="it-IT"/>
        </w:rPr>
        <w:t>Chiesa di San</w:t>
      </w:r>
      <w:r>
        <w:rPr>
          <w:rFonts w:ascii="Times New Roman" w:eastAsia="Calibri" w:hAnsi="Times New Roman" w:cs="Times New Roman"/>
          <w:sz w:val="24"/>
          <w:szCs w:val="24"/>
          <w:lang w:val="it-IT"/>
        </w:rPr>
        <w:t xml:space="preserve"> </w:t>
      </w:r>
      <w:r w:rsidRPr="00737A38">
        <w:rPr>
          <w:rFonts w:ascii="Times New Roman" w:eastAsia="Calibri" w:hAnsi="Times New Roman" w:cs="Times New Roman"/>
          <w:b/>
          <w:sz w:val="24"/>
          <w:szCs w:val="24"/>
          <w:lang w:val="it-IT"/>
        </w:rPr>
        <w:t>Valentino</w:t>
      </w:r>
      <w:r>
        <w:rPr>
          <w:rFonts w:ascii="Times New Roman" w:eastAsia="Calibri" w:hAnsi="Times New Roman" w:cs="Times New Roman"/>
          <w:b/>
          <w:sz w:val="24"/>
          <w:szCs w:val="24"/>
          <w:lang w:val="it-IT"/>
        </w:rPr>
        <w:t xml:space="preserve"> </w:t>
      </w:r>
      <w:r w:rsidRPr="00737A38">
        <w:rPr>
          <w:rFonts w:ascii="Times New Roman" w:eastAsia="Calibri" w:hAnsi="Times New Roman" w:cs="Times New Roman"/>
          <w:i/>
          <w:sz w:val="24"/>
          <w:szCs w:val="24"/>
          <w:lang w:val="it-IT"/>
        </w:rPr>
        <w:t>(piazza Caduti del Terrorismo)</w:t>
      </w:r>
      <w:r>
        <w:rPr>
          <w:rFonts w:ascii="Times New Roman" w:eastAsia="Calibri" w:hAnsi="Times New Roman" w:cs="Times New Roman"/>
          <w:i/>
          <w:sz w:val="24"/>
          <w:szCs w:val="24"/>
          <w:lang w:val="it-IT"/>
        </w:rPr>
        <w:t>;</w:t>
      </w:r>
    </w:p>
    <w:p w14:paraId="186E94FF" w14:textId="77777777" w:rsidR="00737A38" w:rsidRPr="00E23CF9" w:rsidRDefault="00737A38" w:rsidP="00737A38">
      <w:pPr>
        <w:pStyle w:val="Paragrafoelenco"/>
        <w:numPr>
          <w:ilvl w:val="0"/>
          <w:numId w:val="15"/>
        </w:numPr>
        <w:spacing w:after="0" w:line="240" w:lineRule="auto"/>
        <w:jc w:val="both"/>
        <w:rPr>
          <w:rFonts w:ascii="Times New Roman" w:eastAsia="Calibri" w:hAnsi="Times New Roman" w:cs="Times New Roman"/>
          <w:b/>
          <w:sz w:val="24"/>
          <w:szCs w:val="24"/>
          <w:lang w:val="it-IT"/>
        </w:rPr>
      </w:pPr>
      <w:r w:rsidRPr="00737A38">
        <w:rPr>
          <w:rFonts w:ascii="Times New Roman" w:eastAsia="Calibri" w:hAnsi="Times New Roman" w:cs="Times New Roman"/>
          <w:b/>
          <w:sz w:val="24"/>
          <w:szCs w:val="24"/>
          <w:lang w:val="it-IT"/>
        </w:rPr>
        <w:t xml:space="preserve">Villa </w:t>
      </w:r>
      <w:proofErr w:type="spellStart"/>
      <w:r w:rsidRPr="00737A38">
        <w:rPr>
          <w:rFonts w:ascii="Times New Roman" w:eastAsia="Calibri" w:hAnsi="Times New Roman" w:cs="Times New Roman"/>
          <w:b/>
          <w:sz w:val="24"/>
          <w:szCs w:val="24"/>
          <w:lang w:val="it-IT"/>
        </w:rPr>
        <w:t>Sylos</w:t>
      </w:r>
      <w:proofErr w:type="spellEnd"/>
      <w:r w:rsidRPr="00737A38">
        <w:rPr>
          <w:rFonts w:ascii="Times New Roman" w:eastAsia="Calibri" w:hAnsi="Times New Roman" w:cs="Times New Roman"/>
          <w:b/>
          <w:sz w:val="24"/>
          <w:szCs w:val="24"/>
          <w:lang w:val="it-IT"/>
        </w:rPr>
        <w:t xml:space="preserve"> “la Contessa”</w:t>
      </w:r>
      <w:r>
        <w:rPr>
          <w:rFonts w:ascii="Times New Roman" w:eastAsia="Calibri" w:hAnsi="Times New Roman" w:cs="Times New Roman"/>
          <w:b/>
          <w:sz w:val="24"/>
          <w:szCs w:val="24"/>
          <w:lang w:val="it-IT"/>
        </w:rPr>
        <w:t xml:space="preserve"> </w:t>
      </w:r>
      <w:r w:rsidRPr="00737A38">
        <w:rPr>
          <w:rFonts w:ascii="Times New Roman" w:eastAsia="Calibri" w:hAnsi="Times New Roman" w:cs="Times New Roman"/>
          <w:i/>
          <w:sz w:val="24"/>
          <w:szCs w:val="24"/>
          <w:lang w:val="it-IT"/>
        </w:rPr>
        <w:t>(Via Giudici Falcone e Borsellino e relative scorte)</w:t>
      </w:r>
      <w:r>
        <w:rPr>
          <w:rFonts w:ascii="Times New Roman" w:eastAsia="Calibri" w:hAnsi="Times New Roman" w:cs="Times New Roman"/>
          <w:i/>
          <w:sz w:val="24"/>
          <w:szCs w:val="24"/>
          <w:lang w:val="it-IT"/>
        </w:rPr>
        <w:t xml:space="preserve"> – </w:t>
      </w:r>
      <w:r w:rsidRPr="00737A38">
        <w:rPr>
          <w:rFonts w:ascii="Times New Roman" w:eastAsia="Calibri" w:hAnsi="Times New Roman" w:cs="Times New Roman"/>
          <w:sz w:val="24"/>
          <w:szCs w:val="24"/>
          <w:lang w:val="it-IT"/>
        </w:rPr>
        <w:t>Bus navetta da Piazza Marconi;</w:t>
      </w:r>
    </w:p>
    <w:p w14:paraId="6556B95A" w14:textId="77777777" w:rsidR="00E23CF9" w:rsidRDefault="00E23CF9" w:rsidP="00E23CF9">
      <w:pPr>
        <w:spacing w:after="0" w:line="240" w:lineRule="auto"/>
        <w:jc w:val="both"/>
        <w:rPr>
          <w:rFonts w:ascii="Times New Roman" w:eastAsia="Calibri" w:hAnsi="Times New Roman" w:cs="Times New Roman"/>
          <w:b/>
          <w:sz w:val="24"/>
          <w:szCs w:val="24"/>
          <w:lang w:val="it-IT"/>
        </w:rPr>
      </w:pPr>
    </w:p>
    <w:p w14:paraId="4B118CCF" w14:textId="77777777" w:rsidR="00E23CF9" w:rsidRDefault="00595F26" w:rsidP="00E23CF9">
      <w:pPr>
        <w:spacing w:after="0" w:line="240" w:lineRule="auto"/>
        <w:jc w:val="both"/>
        <w:rPr>
          <w:rFonts w:ascii="Times New Roman" w:eastAsia="Calibri" w:hAnsi="Times New Roman" w:cs="Times New Roman"/>
          <w:b/>
          <w:i/>
          <w:sz w:val="24"/>
          <w:szCs w:val="24"/>
          <w:lang w:val="it-IT"/>
        </w:rPr>
      </w:pPr>
      <w:r>
        <w:rPr>
          <w:rFonts w:ascii="Times New Roman" w:eastAsia="Calibri" w:hAnsi="Times New Roman" w:cs="Times New Roman"/>
          <w:b/>
          <w:i/>
          <w:sz w:val="24"/>
          <w:szCs w:val="24"/>
          <w:lang w:val="it-IT"/>
        </w:rPr>
        <w:t>Eventi</w:t>
      </w:r>
    </w:p>
    <w:p w14:paraId="7B53B63D" w14:textId="77777777" w:rsidR="00E23CF9" w:rsidRDefault="00E23CF9" w:rsidP="0077258A">
      <w:pPr>
        <w:pStyle w:val="Paragrafoelenco"/>
        <w:numPr>
          <w:ilvl w:val="0"/>
          <w:numId w:val="38"/>
        </w:numPr>
        <w:spacing w:after="0" w:line="240" w:lineRule="auto"/>
        <w:jc w:val="both"/>
        <w:rPr>
          <w:rFonts w:ascii="Times New Roman" w:eastAsia="Calibri" w:hAnsi="Times New Roman" w:cs="Times New Roman"/>
          <w:sz w:val="24"/>
          <w:szCs w:val="24"/>
          <w:lang w:val="it-IT"/>
        </w:rPr>
      </w:pPr>
      <w:r w:rsidRPr="00E23CF9">
        <w:rPr>
          <w:rFonts w:ascii="Times New Roman" w:eastAsia="Calibri" w:hAnsi="Times New Roman" w:cs="Times New Roman"/>
          <w:b/>
          <w:sz w:val="24"/>
          <w:szCs w:val="24"/>
          <w:lang w:val="it-IT"/>
        </w:rPr>
        <w:t xml:space="preserve">Palazzo </w:t>
      </w:r>
      <w:proofErr w:type="spellStart"/>
      <w:r w:rsidRPr="00E23CF9">
        <w:rPr>
          <w:rFonts w:ascii="Times New Roman" w:eastAsia="Calibri" w:hAnsi="Times New Roman" w:cs="Times New Roman"/>
          <w:b/>
          <w:sz w:val="24"/>
          <w:szCs w:val="24"/>
          <w:lang w:val="it-IT"/>
        </w:rPr>
        <w:t>Sylos</w:t>
      </w:r>
      <w:proofErr w:type="spellEnd"/>
      <w:r w:rsidRPr="00E23CF9">
        <w:rPr>
          <w:rFonts w:ascii="Times New Roman" w:eastAsia="Calibri" w:hAnsi="Times New Roman" w:cs="Times New Roman"/>
          <w:b/>
          <w:sz w:val="24"/>
          <w:szCs w:val="24"/>
          <w:lang w:val="it-IT"/>
        </w:rPr>
        <w:t xml:space="preserve"> Calò</w:t>
      </w:r>
      <w:r w:rsidRPr="00E23CF9">
        <w:rPr>
          <w:rFonts w:ascii="Times New Roman" w:eastAsia="Calibri" w:hAnsi="Times New Roman" w:cs="Times New Roman"/>
          <w:sz w:val="24"/>
          <w:szCs w:val="24"/>
          <w:lang w:val="it-IT"/>
        </w:rPr>
        <w:t xml:space="preserve"> - Galleria Nazionale della Puglia - “G. e R. </w:t>
      </w:r>
      <w:proofErr w:type="spellStart"/>
      <w:r w:rsidRPr="00E23CF9">
        <w:rPr>
          <w:rFonts w:ascii="Times New Roman" w:eastAsia="Calibri" w:hAnsi="Times New Roman" w:cs="Times New Roman"/>
          <w:sz w:val="24"/>
          <w:szCs w:val="24"/>
          <w:lang w:val="it-IT"/>
        </w:rPr>
        <w:t>Devanna</w:t>
      </w:r>
      <w:proofErr w:type="spellEnd"/>
      <w:r w:rsidRPr="00E23CF9">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br/>
      </w:r>
      <w:r w:rsidR="00804ADA">
        <w:rPr>
          <w:rFonts w:ascii="Times New Roman" w:eastAsia="Calibri" w:hAnsi="Times New Roman" w:cs="Times New Roman"/>
          <w:sz w:val="24"/>
          <w:szCs w:val="24"/>
          <w:lang w:val="it-IT"/>
        </w:rPr>
        <w:t>Sabato 23 alle ore 18:</w:t>
      </w:r>
      <w:r w:rsidRPr="00E23CF9">
        <w:rPr>
          <w:rFonts w:ascii="Times New Roman" w:eastAsia="Calibri" w:hAnsi="Times New Roman" w:cs="Times New Roman"/>
          <w:sz w:val="24"/>
          <w:szCs w:val="24"/>
          <w:lang w:val="it-IT"/>
        </w:rPr>
        <w:t>00</w:t>
      </w:r>
      <w:r w:rsidR="00C57156">
        <w:rPr>
          <w:rFonts w:ascii="Times New Roman" w:eastAsia="Calibri" w:hAnsi="Times New Roman" w:cs="Times New Roman"/>
          <w:sz w:val="24"/>
          <w:szCs w:val="24"/>
          <w:lang w:val="it-IT"/>
        </w:rPr>
        <w:t>,</w:t>
      </w:r>
      <w:r w:rsidRPr="00E23CF9">
        <w:rPr>
          <w:rFonts w:ascii="Times New Roman" w:eastAsia="Calibri" w:hAnsi="Times New Roman" w:cs="Times New Roman"/>
          <w:sz w:val="24"/>
          <w:szCs w:val="24"/>
          <w:lang w:val="it-IT"/>
        </w:rPr>
        <w:t xml:space="preserve"> </w:t>
      </w:r>
      <w:r w:rsidR="00804ADA">
        <w:rPr>
          <w:rFonts w:ascii="Times New Roman" w:eastAsia="Calibri" w:hAnsi="Times New Roman" w:cs="Times New Roman"/>
          <w:sz w:val="24"/>
          <w:szCs w:val="24"/>
          <w:lang w:val="it-IT"/>
        </w:rPr>
        <w:t xml:space="preserve">il </w:t>
      </w:r>
      <w:r w:rsidRPr="00E23CF9">
        <w:rPr>
          <w:rFonts w:ascii="Times New Roman" w:eastAsia="Calibri" w:hAnsi="Times New Roman" w:cs="Times New Roman"/>
          <w:sz w:val="24"/>
          <w:szCs w:val="24"/>
          <w:lang w:val="it-IT"/>
        </w:rPr>
        <w:t xml:space="preserve">pianista José Ignacio </w:t>
      </w:r>
      <w:proofErr w:type="spellStart"/>
      <w:r w:rsidRPr="00E23CF9">
        <w:rPr>
          <w:rFonts w:ascii="Times New Roman" w:eastAsia="Calibri" w:hAnsi="Times New Roman" w:cs="Times New Roman"/>
          <w:sz w:val="24"/>
          <w:szCs w:val="24"/>
          <w:lang w:val="it-IT"/>
        </w:rPr>
        <w:t>Gonzàlez</w:t>
      </w:r>
      <w:proofErr w:type="spellEnd"/>
      <w:r w:rsidRPr="00E23CF9">
        <w:rPr>
          <w:rFonts w:ascii="Times New Roman" w:eastAsia="Calibri" w:hAnsi="Times New Roman" w:cs="Times New Roman"/>
          <w:sz w:val="24"/>
          <w:szCs w:val="24"/>
          <w:lang w:val="it-IT"/>
        </w:rPr>
        <w:t xml:space="preserve"> eseguirà musiche di: J.S. Bach, J. Haydn, F. Liszt, S. </w:t>
      </w:r>
      <w:proofErr w:type="spellStart"/>
      <w:r w:rsidRPr="00E23CF9">
        <w:rPr>
          <w:rFonts w:ascii="Times New Roman" w:eastAsia="Calibri" w:hAnsi="Times New Roman" w:cs="Times New Roman"/>
          <w:sz w:val="24"/>
          <w:szCs w:val="24"/>
          <w:lang w:val="it-IT"/>
        </w:rPr>
        <w:t>Rachm</w:t>
      </w:r>
      <w:r w:rsidR="00804ADA">
        <w:rPr>
          <w:rFonts w:ascii="Times New Roman" w:eastAsia="Calibri" w:hAnsi="Times New Roman" w:cs="Times New Roman"/>
          <w:sz w:val="24"/>
          <w:szCs w:val="24"/>
          <w:lang w:val="it-IT"/>
        </w:rPr>
        <w:t>aninov</w:t>
      </w:r>
      <w:proofErr w:type="spellEnd"/>
      <w:r w:rsidR="00804ADA">
        <w:rPr>
          <w:rFonts w:ascii="Times New Roman" w:eastAsia="Calibri" w:hAnsi="Times New Roman" w:cs="Times New Roman"/>
          <w:sz w:val="24"/>
          <w:szCs w:val="24"/>
          <w:lang w:val="it-IT"/>
        </w:rPr>
        <w:t xml:space="preserve">. Guida all' ascolto: M. </w:t>
      </w:r>
      <w:r w:rsidRPr="00E23CF9">
        <w:rPr>
          <w:rFonts w:ascii="Times New Roman" w:eastAsia="Calibri" w:hAnsi="Times New Roman" w:cs="Times New Roman"/>
          <w:sz w:val="24"/>
          <w:szCs w:val="24"/>
          <w:lang w:val="it-IT"/>
        </w:rPr>
        <w:t xml:space="preserve">Stefania </w:t>
      </w:r>
      <w:proofErr w:type="spellStart"/>
      <w:r w:rsidRPr="00E23CF9">
        <w:rPr>
          <w:rFonts w:ascii="Times New Roman" w:eastAsia="Calibri" w:hAnsi="Times New Roman" w:cs="Times New Roman"/>
          <w:sz w:val="24"/>
          <w:szCs w:val="24"/>
          <w:lang w:val="it-IT"/>
        </w:rPr>
        <w:t>Gianfrancesco</w:t>
      </w:r>
      <w:proofErr w:type="spellEnd"/>
      <w:r w:rsidRPr="00E23CF9">
        <w:rPr>
          <w:rFonts w:ascii="Times New Roman" w:eastAsia="Calibri" w:hAnsi="Times New Roman" w:cs="Times New Roman"/>
          <w:sz w:val="24"/>
          <w:szCs w:val="24"/>
          <w:lang w:val="it-IT"/>
        </w:rPr>
        <w:t>.</w:t>
      </w:r>
    </w:p>
    <w:p w14:paraId="55834895" w14:textId="77777777" w:rsidR="00E23CF9" w:rsidRPr="00E23CF9" w:rsidRDefault="00804ADA" w:rsidP="00E23CF9">
      <w:pPr>
        <w:pStyle w:val="Paragrafoelenco"/>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Sabato 23 e Domenica 24 dalle ore 9:00 alle 19:</w:t>
      </w:r>
      <w:r w:rsidR="00E23CF9" w:rsidRPr="00E23CF9">
        <w:rPr>
          <w:rFonts w:ascii="Times New Roman" w:eastAsia="Calibri" w:hAnsi="Times New Roman" w:cs="Times New Roman"/>
          <w:sz w:val="24"/>
          <w:szCs w:val="24"/>
          <w:lang w:val="it-IT"/>
        </w:rPr>
        <w:t>15</w:t>
      </w:r>
      <w:r w:rsidR="00C57156">
        <w:rPr>
          <w:rFonts w:ascii="Times New Roman" w:eastAsia="Calibri" w:hAnsi="Times New Roman" w:cs="Times New Roman"/>
          <w:sz w:val="24"/>
          <w:szCs w:val="24"/>
          <w:lang w:val="it-IT"/>
        </w:rPr>
        <w:t>,</w:t>
      </w:r>
      <w:r w:rsidR="00E23CF9" w:rsidRPr="00E23CF9">
        <w:rPr>
          <w:rFonts w:ascii="Times New Roman" w:eastAsia="Calibri" w:hAnsi="Times New Roman" w:cs="Times New Roman"/>
          <w:sz w:val="24"/>
          <w:szCs w:val="24"/>
          <w:lang w:val="it-IT"/>
        </w:rPr>
        <w:t xml:space="preserve"> nella Galleria Nazionale si </w:t>
      </w:r>
      <w:r w:rsidR="00595F26">
        <w:rPr>
          <w:rFonts w:ascii="Times New Roman" w:eastAsia="Calibri" w:hAnsi="Times New Roman" w:cs="Times New Roman"/>
          <w:sz w:val="24"/>
          <w:szCs w:val="24"/>
          <w:lang w:val="it-IT"/>
        </w:rPr>
        <w:t>potranno</w:t>
      </w:r>
      <w:r w:rsidR="00E23CF9" w:rsidRPr="00E23CF9">
        <w:rPr>
          <w:rFonts w:ascii="Times New Roman" w:eastAsia="Calibri" w:hAnsi="Times New Roman" w:cs="Times New Roman"/>
          <w:sz w:val="24"/>
          <w:szCs w:val="24"/>
          <w:lang w:val="it-IT"/>
        </w:rPr>
        <w:t xml:space="preserve"> ammirare cinque sezioni con 170 opere d'arte ordinate cronologicamente dal 1500 al 1900.</w:t>
      </w:r>
    </w:p>
    <w:p w14:paraId="288450E0" w14:textId="77777777" w:rsidR="00E23CF9" w:rsidRPr="00E23CF9" w:rsidRDefault="00E23CF9" w:rsidP="0077258A">
      <w:pPr>
        <w:pStyle w:val="Paragrafoelenco"/>
        <w:numPr>
          <w:ilvl w:val="0"/>
          <w:numId w:val="37"/>
        </w:numPr>
        <w:spacing w:after="0" w:line="240" w:lineRule="auto"/>
        <w:jc w:val="both"/>
        <w:rPr>
          <w:rFonts w:ascii="Times New Roman" w:eastAsia="Calibri" w:hAnsi="Times New Roman" w:cs="Times New Roman"/>
          <w:sz w:val="24"/>
          <w:szCs w:val="24"/>
          <w:lang w:val="it-IT"/>
        </w:rPr>
      </w:pPr>
      <w:r w:rsidRPr="00804ADA">
        <w:rPr>
          <w:rFonts w:ascii="Times New Roman" w:eastAsia="Calibri" w:hAnsi="Times New Roman" w:cs="Times New Roman"/>
          <w:b/>
          <w:sz w:val="24"/>
          <w:szCs w:val="24"/>
          <w:lang w:val="it-IT"/>
        </w:rPr>
        <w:t xml:space="preserve">Museo Archeologico – “Fondazione </w:t>
      </w:r>
      <w:proofErr w:type="spellStart"/>
      <w:r w:rsidRPr="00804ADA">
        <w:rPr>
          <w:rFonts w:ascii="Times New Roman" w:eastAsia="Calibri" w:hAnsi="Times New Roman" w:cs="Times New Roman"/>
          <w:b/>
          <w:sz w:val="24"/>
          <w:szCs w:val="24"/>
          <w:lang w:val="it-IT"/>
        </w:rPr>
        <w:t>Depalo</w:t>
      </w:r>
      <w:proofErr w:type="spellEnd"/>
      <w:r w:rsidRPr="00804ADA">
        <w:rPr>
          <w:rFonts w:ascii="Times New Roman" w:eastAsia="Calibri" w:hAnsi="Times New Roman" w:cs="Times New Roman"/>
          <w:b/>
          <w:sz w:val="24"/>
          <w:szCs w:val="24"/>
          <w:lang w:val="it-IT"/>
        </w:rPr>
        <w:t xml:space="preserve"> – Ungaro”</w:t>
      </w:r>
      <w:r w:rsidR="00804ADA">
        <w:rPr>
          <w:rFonts w:ascii="Times New Roman" w:eastAsia="Calibri" w:hAnsi="Times New Roman" w:cs="Times New Roman"/>
          <w:sz w:val="24"/>
          <w:szCs w:val="24"/>
          <w:lang w:val="it-IT"/>
        </w:rPr>
        <w:t>: sabato 23 dalle ore 18:00 alle 22:00 e domenica 24 dalle 10:00 alle 13:</w:t>
      </w:r>
      <w:r w:rsidRPr="00E23CF9">
        <w:rPr>
          <w:rFonts w:ascii="Times New Roman" w:eastAsia="Calibri" w:hAnsi="Times New Roman" w:cs="Times New Roman"/>
          <w:sz w:val="24"/>
          <w:szCs w:val="24"/>
          <w:lang w:val="it-IT"/>
        </w:rPr>
        <w:t>00 e</w:t>
      </w:r>
      <w:r w:rsidR="00804ADA">
        <w:rPr>
          <w:rFonts w:ascii="Times New Roman" w:eastAsia="Calibri" w:hAnsi="Times New Roman" w:cs="Times New Roman"/>
          <w:sz w:val="24"/>
          <w:szCs w:val="24"/>
          <w:lang w:val="it-IT"/>
        </w:rPr>
        <w:t xml:space="preserve"> dalle 16:30 alle 22:00: d</w:t>
      </w:r>
      <w:r w:rsidRPr="00E23CF9">
        <w:rPr>
          <w:rFonts w:ascii="Times New Roman" w:eastAsia="Calibri" w:hAnsi="Times New Roman" w:cs="Times New Roman"/>
          <w:sz w:val="24"/>
          <w:szCs w:val="24"/>
          <w:lang w:val="it-IT"/>
        </w:rPr>
        <w:t>imensioni parallele</w:t>
      </w:r>
      <w:r w:rsidR="00804ADA">
        <w:rPr>
          <w:rFonts w:ascii="Times New Roman" w:eastAsia="Calibri" w:hAnsi="Times New Roman" w:cs="Times New Roman"/>
          <w:sz w:val="24"/>
          <w:szCs w:val="24"/>
          <w:lang w:val="it-IT"/>
        </w:rPr>
        <w:t xml:space="preserve"> “…germogliava in lei la luce…”, o</w:t>
      </w:r>
      <w:r w:rsidRPr="00E23CF9">
        <w:rPr>
          <w:rFonts w:ascii="Times New Roman" w:eastAsia="Calibri" w:hAnsi="Times New Roman" w:cs="Times New Roman"/>
          <w:sz w:val="24"/>
          <w:szCs w:val="24"/>
          <w:lang w:val="it-IT"/>
        </w:rPr>
        <w:t>pere di Maestri e Allievi della Accademia di Belle Arti di Bari.</w:t>
      </w:r>
    </w:p>
    <w:p w14:paraId="771F658F" w14:textId="77777777" w:rsidR="00E23CF9" w:rsidRPr="00E23CF9" w:rsidRDefault="00E23CF9" w:rsidP="0077258A">
      <w:pPr>
        <w:pStyle w:val="Paragrafoelenco"/>
        <w:numPr>
          <w:ilvl w:val="0"/>
          <w:numId w:val="37"/>
        </w:numPr>
        <w:spacing w:after="0" w:line="240" w:lineRule="auto"/>
        <w:jc w:val="both"/>
        <w:rPr>
          <w:rFonts w:ascii="Times New Roman" w:eastAsia="Calibri" w:hAnsi="Times New Roman" w:cs="Times New Roman"/>
          <w:sz w:val="24"/>
          <w:szCs w:val="24"/>
          <w:lang w:val="it-IT"/>
        </w:rPr>
      </w:pPr>
      <w:r w:rsidRPr="00804ADA">
        <w:rPr>
          <w:rFonts w:ascii="Times New Roman" w:eastAsia="Calibri" w:hAnsi="Times New Roman" w:cs="Times New Roman"/>
          <w:b/>
          <w:sz w:val="24"/>
          <w:szCs w:val="24"/>
          <w:lang w:val="it-IT"/>
        </w:rPr>
        <w:t>Torrione Angioino</w:t>
      </w:r>
      <w:r w:rsidR="00595F26">
        <w:rPr>
          <w:rFonts w:ascii="Times New Roman" w:eastAsia="Calibri" w:hAnsi="Times New Roman" w:cs="Times New Roman"/>
          <w:sz w:val="24"/>
          <w:szCs w:val="24"/>
          <w:lang w:val="it-IT"/>
        </w:rPr>
        <w:t>: sabato 23 dalle ore 18:00 alle 22:00 e domenica 24 dalle 10:00 alle 13:</w:t>
      </w:r>
      <w:r w:rsidRPr="00E23CF9">
        <w:rPr>
          <w:rFonts w:ascii="Times New Roman" w:eastAsia="Calibri" w:hAnsi="Times New Roman" w:cs="Times New Roman"/>
          <w:sz w:val="24"/>
          <w:szCs w:val="24"/>
          <w:lang w:val="it-IT"/>
        </w:rPr>
        <w:t xml:space="preserve">00 e </w:t>
      </w:r>
      <w:r w:rsidR="00595F26">
        <w:rPr>
          <w:rFonts w:ascii="Times New Roman" w:eastAsia="Calibri" w:hAnsi="Times New Roman" w:cs="Times New Roman"/>
          <w:sz w:val="24"/>
          <w:szCs w:val="24"/>
          <w:lang w:val="it-IT"/>
        </w:rPr>
        <w:t>dalle 16:30 alle 22:</w:t>
      </w:r>
      <w:r w:rsidRPr="00E23CF9">
        <w:rPr>
          <w:rFonts w:ascii="Times New Roman" w:eastAsia="Calibri" w:hAnsi="Times New Roman" w:cs="Times New Roman"/>
          <w:sz w:val="24"/>
          <w:szCs w:val="24"/>
          <w:lang w:val="it-IT"/>
        </w:rPr>
        <w:t>00</w:t>
      </w:r>
      <w:r w:rsidR="00C57156">
        <w:rPr>
          <w:rFonts w:ascii="Times New Roman" w:eastAsia="Calibri" w:hAnsi="Times New Roman" w:cs="Times New Roman"/>
          <w:sz w:val="24"/>
          <w:szCs w:val="24"/>
          <w:lang w:val="it-IT"/>
        </w:rPr>
        <w:t>,</w:t>
      </w:r>
      <w:r w:rsidRPr="00E23CF9">
        <w:rPr>
          <w:rFonts w:ascii="Times New Roman" w:eastAsia="Calibri" w:hAnsi="Times New Roman" w:cs="Times New Roman"/>
          <w:sz w:val="24"/>
          <w:szCs w:val="24"/>
          <w:lang w:val="it-IT"/>
        </w:rPr>
        <w:t xml:space="preserve"> </w:t>
      </w:r>
      <w:r w:rsidR="00595F26">
        <w:rPr>
          <w:rFonts w:ascii="Times New Roman" w:eastAsia="Calibri" w:hAnsi="Times New Roman" w:cs="Times New Roman"/>
          <w:sz w:val="24"/>
          <w:szCs w:val="24"/>
          <w:lang w:val="it-IT"/>
        </w:rPr>
        <w:t xml:space="preserve">sarà visitabile la </w:t>
      </w:r>
      <w:r w:rsidRPr="00E23CF9">
        <w:rPr>
          <w:rFonts w:ascii="Times New Roman" w:eastAsia="Calibri" w:hAnsi="Times New Roman" w:cs="Times New Roman"/>
          <w:sz w:val="24"/>
          <w:szCs w:val="24"/>
          <w:lang w:val="it-IT"/>
        </w:rPr>
        <w:t xml:space="preserve">mostra documentaria sulla Prima Guerra Mondiale, a cura dell’Amministrazione Comunale, </w:t>
      </w:r>
      <w:r w:rsidR="00595F26">
        <w:rPr>
          <w:rFonts w:ascii="Times New Roman" w:eastAsia="Calibri" w:hAnsi="Times New Roman" w:cs="Times New Roman"/>
          <w:sz w:val="24"/>
          <w:szCs w:val="24"/>
          <w:lang w:val="it-IT"/>
        </w:rPr>
        <w:t>dell’</w:t>
      </w:r>
      <w:r w:rsidRPr="00E23CF9">
        <w:rPr>
          <w:rFonts w:ascii="Times New Roman" w:eastAsia="Calibri" w:hAnsi="Times New Roman" w:cs="Times New Roman"/>
          <w:sz w:val="24"/>
          <w:szCs w:val="24"/>
          <w:lang w:val="it-IT"/>
        </w:rPr>
        <w:t xml:space="preserve">Università dell’Anziano e </w:t>
      </w:r>
      <w:r w:rsidR="00595F26">
        <w:rPr>
          <w:rFonts w:ascii="Times New Roman" w:eastAsia="Calibri" w:hAnsi="Times New Roman" w:cs="Times New Roman"/>
          <w:sz w:val="24"/>
          <w:szCs w:val="24"/>
          <w:lang w:val="it-IT"/>
        </w:rPr>
        <w:t xml:space="preserve">della </w:t>
      </w:r>
      <w:r w:rsidRPr="00E23CF9">
        <w:rPr>
          <w:rFonts w:ascii="Times New Roman" w:eastAsia="Calibri" w:hAnsi="Times New Roman" w:cs="Times New Roman"/>
          <w:sz w:val="24"/>
          <w:szCs w:val="24"/>
          <w:lang w:val="it-IT"/>
        </w:rPr>
        <w:t>Fondazione “De Palo – Ungaro”.</w:t>
      </w:r>
    </w:p>
    <w:p w14:paraId="0A880408" w14:textId="77777777" w:rsidR="00E23CF9" w:rsidRPr="00E23CF9" w:rsidRDefault="00E23CF9" w:rsidP="0077258A">
      <w:pPr>
        <w:pStyle w:val="Paragrafoelenco"/>
        <w:numPr>
          <w:ilvl w:val="0"/>
          <w:numId w:val="37"/>
        </w:numPr>
        <w:spacing w:after="0" w:line="240" w:lineRule="auto"/>
        <w:jc w:val="both"/>
        <w:rPr>
          <w:rFonts w:ascii="Times New Roman" w:eastAsia="Calibri" w:hAnsi="Times New Roman" w:cs="Times New Roman"/>
          <w:sz w:val="24"/>
          <w:szCs w:val="24"/>
          <w:lang w:val="it-IT"/>
        </w:rPr>
      </w:pPr>
      <w:r w:rsidRPr="00804ADA">
        <w:rPr>
          <w:rFonts w:ascii="Times New Roman" w:eastAsia="Calibri" w:hAnsi="Times New Roman" w:cs="Times New Roman"/>
          <w:b/>
          <w:sz w:val="24"/>
          <w:szCs w:val="24"/>
          <w:lang w:val="it-IT"/>
        </w:rPr>
        <w:t>Chiesa San Pietro Nuovo</w:t>
      </w:r>
      <w:r w:rsidR="00595F26">
        <w:rPr>
          <w:rFonts w:ascii="Times New Roman" w:eastAsia="Calibri" w:hAnsi="Times New Roman" w:cs="Times New Roman"/>
          <w:sz w:val="24"/>
          <w:szCs w:val="24"/>
          <w:lang w:val="it-IT"/>
        </w:rPr>
        <w:t>: sabato 23 dalle ore 18:00 alle 20:00 “</w:t>
      </w:r>
      <w:proofErr w:type="spellStart"/>
      <w:r w:rsidR="00595F26">
        <w:rPr>
          <w:rFonts w:ascii="Times New Roman" w:eastAsia="Calibri" w:hAnsi="Times New Roman" w:cs="Times New Roman"/>
          <w:sz w:val="24"/>
          <w:szCs w:val="24"/>
          <w:lang w:val="it-IT"/>
        </w:rPr>
        <w:t>Sylosemozionando</w:t>
      </w:r>
      <w:proofErr w:type="spellEnd"/>
      <w:r w:rsidRPr="00E23CF9">
        <w:rPr>
          <w:rFonts w:ascii="Times New Roman" w:eastAsia="Calibri" w:hAnsi="Times New Roman" w:cs="Times New Roman"/>
          <w:sz w:val="24"/>
          <w:szCs w:val="24"/>
          <w:lang w:val="it-IT"/>
        </w:rPr>
        <w:t>… a spasso per la Divina Commedia”</w:t>
      </w:r>
      <w:r w:rsidR="00C57156">
        <w:rPr>
          <w:rFonts w:ascii="Times New Roman" w:eastAsia="Calibri" w:hAnsi="Times New Roman" w:cs="Times New Roman"/>
          <w:sz w:val="24"/>
          <w:szCs w:val="24"/>
          <w:lang w:val="it-IT"/>
        </w:rPr>
        <w:t>,</w:t>
      </w:r>
      <w:r w:rsidRPr="00E23CF9">
        <w:rPr>
          <w:rFonts w:ascii="Times New Roman" w:eastAsia="Calibri" w:hAnsi="Times New Roman" w:cs="Times New Roman"/>
          <w:sz w:val="24"/>
          <w:szCs w:val="24"/>
          <w:lang w:val="it-IT"/>
        </w:rPr>
        <w:t xml:space="preserve"> Performance - </w:t>
      </w:r>
      <w:proofErr w:type="spellStart"/>
      <w:r w:rsidRPr="00E23CF9">
        <w:rPr>
          <w:rFonts w:ascii="Times New Roman" w:eastAsia="Calibri" w:hAnsi="Times New Roman" w:cs="Times New Roman"/>
          <w:sz w:val="24"/>
          <w:szCs w:val="24"/>
          <w:lang w:val="it-IT"/>
        </w:rPr>
        <w:t>lectura</w:t>
      </w:r>
      <w:proofErr w:type="spellEnd"/>
      <w:r w:rsidRPr="00E23CF9">
        <w:rPr>
          <w:rFonts w:ascii="Times New Roman" w:eastAsia="Calibri" w:hAnsi="Times New Roman" w:cs="Times New Roman"/>
          <w:sz w:val="24"/>
          <w:szCs w:val="24"/>
          <w:lang w:val="it-IT"/>
        </w:rPr>
        <w:t xml:space="preserve"> </w:t>
      </w:r>
      <w:proofErr w:type="spellStart"/>
      <w:r w:rsidRPr="00E23CF9">
        <w:rPr>
          <w:rFonts w:ascii="Times New Roman" w:eastAsia="Calibri" w:hAnsi="Times New Roman" w:cs="Times New Roman"/>
          <w:sz w:val="24"/>
          <w:szCs w:val="24"/>
          <w:lang w:val="it-IT"/>
        </w:rPr>
        <w:t>Dantis</w:t>
      </w:r>
      <w:proofErr w:type="spellEnd"/>
      <w:r w:rsidRPr="00E23CF9">
        <w:rPr>
          <w:rFonts w:ascii="Times New Roman" w:eastAsia="Calibri" w:hAnsi="Times New Roman" w:cs="Times New Roman"/>
          <w:sz w:val="24"/>
          <w:szCs w:val="24"/>
          <w:lang w:val="it-IT"/>
        </w:rPr>
        <w:t xml:space="preserve"> e mostra pittorica degli alunni delle classi II </w:t>
      </w:r>
      <w:r w:rsidR="00595F26">
        <w:rPr>
          <w:rFonts w:ascii="Times New Roman" w:eastAsia="Calibri" w:hAnsi="Times New Roman" w:cs="Times New Roman"/>
          <w:sz w:val="24"/>
          <w:szCs w:val="24"/>
          <w:lang w:val="it-IT"/>
        </w:rPr>
        <w:t xml:space="preserve">dell’I.C. </w:t>
      </w:r>
      <w:proofErr w:type="spellStart"/>
      <w:r w:rsidR="00595F26">
        <w:rPr>
          <w:rFonts w:ascii="Times New Roman" w:eastAsia="Calibri" w:hAnsi="Times New Roman" w:cs="Times New Roman"/>
          <w:sz w:val="24"/>
          <w:szCs w:val="24"/>
          <w:lang w:val="it-IT"/>
        </w:rPr>
        <w:t>Sylos</w:t>
      </w:r>
      <w:proofErr w:type="spellEnd"/>
      <w:r w:rsidR="00595F26">
        <w:rPr>
          <w:rFonts w:ascii="Times New Roman" w:eastAsia="Calibri" w:hAnsi="Times New Roman" w:cs="Times New Roman"/>
          <w:sz w:val="24"/>
          <w:szCs w:val="24"/>
          <w:lang w:val="it-IT"/>
        </w:rPr>
        <w:t xml:space="preserve"> di</w:t>
      </w:r>
      <w:r w:rsidRPr="00E23CF9">
        <w:rPr>
          <w:rFonts w:ascii="Times New Roman" w:eastAsia="Calibri" w:hAnsi="Times New Roman" w:cs="Times New Roman"/>
          <w:sz w:val="24"/>
          <w:szCs w:val="24"/>
          <w:lang w:val="it-IT"/>
        </w:rPr>
        <w:t xml:space="preserve"> Bitonto – Dirigente A. M. </w:t>
      </w:r>
      <w:proofErr w:type="spellStart"/>
      <w:r w:rsidRPr="00E23CF9">
        <w:rPr>
          <w:rFonts w:ascii="Times New Roman" w:eastAsia="Calibri" w:hAnsi="Times New Roman" w:cs="Times New Roman"/>
          <w:sz w:val="24"/>
          <w:szCs w:val="24"/>
          <w:lang w:val="it-IT"/>
        </w:rPr>
        <w:t>Mangini</w:t>
      </w:r>
      <w:proofErr w:type="spellEnd"/>
      <w:r w:rsidRPr="00E23CF9">
        <w:rPr>
          <w:rFonts w:ascii="Times New Roman" w:eastAsia="Calibri" w:hAnsi="Times New Roman" w:cs="Times New Roman"/>
          <w:sz w:val="24"/>
          <w:szCs w:val="24"/>
          <w:lang w:val="it-IT"/>
        </w:rPr>
        <w:t xml:space="preserve"> a cura di M. C. Napoli. </w:t>
      </w:r>
    </w:p>
    <w:p w14:paraId="1F0F5BBC" w14:textId="77777777" w:rsidR="00E23CF9" w:rsidRPr="00E23CF9" w:rsidRDefault="00E23CF9" w:rsidP="0077258A">
      <w:pPr>
        <w:pStyle w:val="Paragrafoelenco"/>
        <w:numPr>
          <w:ilvl w:val="0"/>
          <w:numId w:val="37"/>
        </w:numPr>
        <w:spacing w:after="0" w:line="240" w:lineRule="auto"/>
        <w:jc w:val="both"/>
        <w:rPr>
          <w:rFonts w:ascii="Times New Roman" w:eastAsia="Calibri" w:hAnsi="Times New Roman" w:cs="Times New Roman"/>
          <w:sz w:val="24"/>
          <w:szCs w:val="24"/>
          <w:lang w:val="it-IT"/>
        </w:rPr>
      </w:pPr>
      <w:r w:rsidRPr="00804ADA">
        <w:rPr>
          <w:rFonts w:ascii="Times New Roman" w:eastAsia="Calibri" w:hAnsi="Times New Roman" w:cs="Times New Roman"/>
          <w:b/>
          <w:sz w:val="24"/>
          <w:szCs w:val="24"/>
          <w:lang w:val="it-IT"/>
        </w:rPr>
        <w:t>Giardini Pensili</w:t>
      </w:r>
      <w:r w:rsidR="00595F26">
        <w:rPr>
          <w:rFonts w:ascii="Times New Roman" w:eastAsia="Calibri" w:hAnsi="Times New Roman" w:cs="Times New Roman"/>
          <w:sz w:val="24"/>
          <w:szCs w:val="24"/>
          <w:lang w:val="it-IT"/>
        </w:rPr>
        <w:t>: sabato 23 dalle ore 20:30 alle ore 23:00 “</w:t>
      </w:r>
      <w:r w:rsidRPr="00E23CF9">
        <w:rPr>
          <w:rFonts w:ascii="Times New Roman" w:eastAsia="Calibri" w:hAnsi="Times New Roman" w:cs="Times New Roman"/>
          <w:sz w:val="24"/>
          <w:szCs w:val="24"/>
          <w:lang w:val="it-IT"/>
        </w:rPr>
        <w:t>… e quindi</w:t>
      </w:r>
      <w:r w:rsidR="00595F26">
        <w:rPr>
          <w:rFonts w:ascii="Times New Roman" w:eastAsia="Calibri" w:hAnsi="Times New Roman" w:cs="Times New Roman"/>
          <w:sz w:val="24"/>
          <w:szCs w:val="24"/>
          <w:lang w:val="it-IT"/>
        </w:rPr>
        <w:t xml:space="preserve"> usciamo a riveder le stelle …”, osservazione astronomica a cura dell’</w:t>
      </w:r>
      <w:r w:rsidRPr="00E23CF9">
        <w:rPr>
          <w:rFonts w:ascii="Times New Roman" w:eastAsia="Calibri" w:hAnsi="Times New Roman" w:cs="Times New Roman"/>
          <w:sz w:val="24"/>
          <w:szCs w:val="24"/>
          <w:lang w:val="it-IT"/>
        </w:rPr>
        <w:t>Associazione Molfettese Studi Astronomici (AMSA) e</w:t>
      </w:r>
      <w:r w:rsidR="00595F26">
        <w:rPr>
          <w:rFonts w:ascii="Times New Roman" w:eastAsia="Calibri" w:hAnsi="Times New Roman" w:cs="Times New Roman"/>
          <w:sz w:val="24"/>
          <w:szCs w:val="24"/>
          <w:lang w:val="it-IT"/>
        </w:rPr>
        <w:t xml:space="preserve"> della</w:t>
      </w:r>
      <w:r w:rsidRPr="00E23CF9">
        <w:rPr>
          <w:rFonts w:ascii="Times New Roman" w:eastAsia="Calibri" w:hAnsi="Times New Roman" w:cs="Times New Roman"/>
          <w:sz w:val="24"/>
          <w:szCs w:val="24"/>
          <w:lang w:val="it-IT"/>
        </w:rPr>
        <w:t xml:space="preserve"> Cooperativa </w:t>
      </w:r>
      <w:proofErr w:type="spellStart"/>
      <w:r w:rsidRPr="00E23CF9">
        <w:rPr>
          <w:rFonts w:ascii="Times New Roman" w:eastAsia="Calibri" w:hAnsi="Times New Roman" w:cs="Times New Roman"/>
          <w:sz w:val="24"/>
          <w:szCs w:val="24"/>
          <w:lang w:val="it-IT"/>
        </w:rPr>
        <w:t>ReArTù</w:t>
      </w:r>
      <w:proofErr w:type="spellEnd"/>
      <w:r w:rsidRPr="00E23CF9">
        <w:rPr>
          <w:rFonts w:ascii="Times New Roman" w:eastAsia="Calibri" w:hAnsi="Times New Roman" w:cs="Times New Roman"/>
          <w:sz w:val="24"/>
          <w:szCs w:val="24"/>
          <w:lang w:val="it-IT"/>
        </w:rPr>
        <w:t>.</w:t>
      </w:r>
    </w:p>
    <w:p w14:paraId="2B3EF0F2" w14:textId="77777777" w:rsidR="00E23CF9" w:rsidRPr="00E23CF9" w:rsidRDefault="00E23CF9" w:rsidP="0077258A">
      <w:pPr>
        <w:pStyle w:val="Paragrafoelenco"/>
        <w:numPr>
          <w:ilvl w:val="0"/>
          <w:numId w:val="37"/>
        </w:numPr>
        <w:spacing w:after="0" w:line="240" w:lineRule="auto"/>
        <w:jc w:val="both"/>
        <w:rPr>
          <w:rFonts w:ascii="Times New Roman" w:eastAsia="Calibri" w:hAnsi="Times New Roman" w:cs="Times New Roman"/>
          <w:sz w:val="24"/>
          <w:szCs w:val="24"/>
          <w:lang w:val="it-IT"/>
        </w:rPr>
      </w:pPr>
      <w:r w:rsidRPr="00804ADA">
        <w:rPr>
          <w:rFonts w:ascii="Times New Roman" w:eastAsia="Calibri" w:hAnsi="Times New Roman" w:cs="Times New Roman"/>
          <w:b/>
          <w:sz w:val="24"/>
          <w:szCs w:val="24"/>
          <w:lang w:val="it-IT"/>
        </w:rPr>
        <w:t>Torrione Angioino</w:t>
      </w:r>
      <w:r w:rsidR="00595F26">
        <w:rPr>
          <w:rFonts w:ascii="Times New Roman" w:eastAsia="Calibri" w:hAnsi="Times New Roman" w:cs="Times New Roman"/>
          <w:sz w:val="24"/>
          <w:szCs w:val="24"/>
          <w:lang w:val="it-IT"/>
        </w:rPr>
        <w:t>: sabato 23 e domenica 24 alle ore 21:</w:t>
      </w:r>
      <w:r w:rsidRPr="00E23CF9">
        <w:rPr>
          <w:rFonts w:ascii="Times New Roman" w:eastAsia="Calibri" w:hAnsi="Times New Roman" w:cs="Times New Roman"/>
          <w:sz w:val="24"/>
          <w:szCs w:val="24"/>
          <w:lang w:val="it-IT"/>
        </w:rPr>
        <w:t>00</w:t>
      </w:r>
      <w:r w:rsidR="00C57156">
        <w:rPr>
          <w:rFonts w:ascii="Times New Roman" w:eastAsia="Calibri" w:hAnsi="Times New Roman" w:cs="Times New Roman"/>
          <w:sz w:val="24"/>
          <w:szCs w:val="24"/>
          <w:lang w:val="it-IT"/>
        </w:rPr>
        <w:t>,</w:t>
      </w:r>
      <w:r w:rsidRPr="00E23CF9">
        <w:rPr>
          <w:rFonts w:ascii="Times New Roman" w:eastAsia="Calibri" w:hAnsi="Times New Roman" w:cs="Times New Roman"/>
          <w:sz w:val="24"/>
          <w:szCs w:val="24"/>
          <w:lang w:val="it-IT"/>
        </w:rPr>
        <w:t xml:space="preserve"> proiezione </w:t>
      </w:r>
      <w:proofErr w:type="spellStart"/>
      <w:r w:rsidRPr="00E23CF9">
        <w:rPr>
          <w:rFonts w:ascii="Times New Roman" w:eastAsia="Calibri" w:hAnsi="Times New Roman" w:cs="Times New Roman"/>
          <w:sz w:val="24"/>
          <w:szCs w:val="24"/>
          <w:lang w:val="it-IT"/>
        </w:rPr>
        <w:t>mapping</w:t>
      </w:r>
      <w:proofErr w:type="spellEnd"/>
      <w:r w:rsidRPr="00E23CF9">
        <w:rPr>
          <w:rFonts w:ascii="Times New Roman" w:eastAsia="Calibri" w:hAnsi="Times New Roman" w:cs="Times New Roman"/>
          <w:sz w:val="24"/>
          <w:szCs w:val="24"/>
          <w:lang w:val="it-IT"/>
        </w:rPr>
        <w:t xml:space="preserve"> in 3D prevista sulla facciata del Torrione su "La battaglia di Bitonto" </w:t>
      </w:r>
      <w:r w:rsidR="00C57156">
        <w:rPr>
          <w:rFonts w:ascii="Times New Roman" w:eastAsia="Calibri" w:hAnsi="Times New Roman" w:cs="Times New Roman"/>
          <w:sz w:val="24"/>
          <w:szCs w:val="24"/>
          <w:lang w:val="it-IT"/>
        </w:rPr>
        <w:t>dell'Accademia di Belle Arti,</w:t>
      </w:r>
      <w:r w:rsidRPr="00E23CF9">
        <w:rPr>
          <w:rFonts w:ascii="Times New Roman" w:eastAsia="Calibri" w:hAnsi="Times New Roman" w:cs="Times New Roman"/>
          <w:sz w:val="24"/>
          <w:szCs w:val="24"/>
          <w:lang w:val="it-IT"/>
        </w:rPr>
        <w:t xml:space="preserve"> cura</w:t>
      </w:r>
      <w:r w:rsidR="00595F26">
        <w:rPr>
          <w:rFonts w:ascii="Times New Roman" w:eastAsia="Calibri" w:hAnsi="Times New Roman" w:cs="Times New Roman"/>
          <w:sz w:val="24"/>
          <w:szCs w:val="24"/>
          <w:lang w:val="it-IT"/>
        </w:rPr>
        <w:t>ta</w:t>
      </w:r>
      <w:r w:rsidRPr="00E23CF9">
        <w:rPr>
          <w:rFonts w:ascii="Times New Roman" w:eastAsia="Calibri" w:hAnsi="Times New Roman" w:cs="Times New Roman"/>
          <w:sz w:val="24"/>
          <w:szCs w:val="24"/>
          <w:lang w:val="it-IT"/>
        </w:rPr>
        <w:t xml:space="preserve"> del prof. Antonio Rollo.</w:t>
      </w:r>
    </w:p>
    <w:p w14:paraId="28AE4FDA" w14:textId="77777777" w:rsidR="00E23CF9" w:rsidRPr="00E23CF9" w:rsidRDefault="00E23CF9" w:rsidP="0077258A">
      <w:pPr>
        <w:pStyle w:val="Paragrafoelenco"/>
        <w:numPr>
          <w:ilvl w:val="0"/>
          <w:numId w:val="37"/>
        </w:numPr>
        <w:spacing w:after="0" w:line="240" w:lineRule="auto"/>
        <w:jc w:val="both"/>
        <w:rPr>
          <w:rFonts w:ascii="Times New Roman" w:eastAsia="Calibri" w:hAnsi="Times New Roman" w:cs="Times New Roman"/>
          <w:sz w:val="24"/>
          <w:szCs w:val="24"/>
          <w:lang w:val="it-IT"/>
        </w:rPr>
      </w:pPr>
      <w:r w:rsidRPr="00804ADA">
        <w:rPr>
          <w:rFonts w:ascii="Times New Roman" w:eastAsia="Calibri" w:hAnsi="Times New Roman" w:cs="Times New Roman"/>
          <w:b/>
          <w:sz w:val="24"/>
          <w:szCs w:val="24"/>
          <w:lang w:val="it-IT"/>
        </w:rPr>
        <w:t>Piazza Cavour</w:t>
      </w:r>
      <w:r w:rsidR="00595F26">
        <w:rPr>
          <w:rFonts w:ascii="Times New Roman" w:eastAsia="Calibri" w:hAnsi="Times New Roman" w:cs="Times New Roman"/>
          <w:sz w:val="24"/>
          <w:szCs w:val="24"/>
          <w:lang w:val="it-IT"/>
        </w:rPr>
        <w:t>: sabato 23 alle ore</w:t>
      </w:r>
      <w:r w:rsidRPr="00E23CF9">
        <w:rPr>
          <w:rFonts w:ascii="Times New Roman" w:eastAsia="Calibri" w:hAnsi="Times New Roman" w:cs="Times New Roman"/>
          <w:sz w:val="24"/>
          <w:szCs w:val="24"/>
          <w:lang w:val="it-IT"/>
        </w:rPr>
        <w:t xml:space="preserve"> 22</w:t>
      </w:r>
      <w:r w:rsidR="00595F26">
        <w:rPr>
          <w:rFonts w:ascii="Times New Roman" w:eastAsia="Calibri" w:hAnsi="Times New Roman" w:cs="Times New Roman"/>
          <w:sz w:val="24"/>
          <w:szCs w:val="24"/>
          <w:lang w:val="it-IT"/>
        </w:rPr>
        <w:t>:</w:t>
      </w:r>
      <w:r w:rsidRPr="00E23CF9">
        <w:rPr>
          <w:rFonts w:ascii="Times New Roman" w:eastAsia="Calibri" w:hAnsi="Times New Roman" w:cs="Times New Roman"/>
          <w:sz w:val="24"/>
          <w:szCs w:val="24"/>
          <w:lang w:val="it-IT"/>
        </w:rPr>
        <w:t>00</w:t>
      </w:r>
      <w:r w:rsidR="00C57156">
        <w:rPr>
          <w:rFonts w:ascii="Times New Roman" w:eastAsia="Calibri" w:hAnsi="Times New Roman" w:cs="Times New Roman"/>
          <w:sz w:val="24"/>
          <w:szCs w:val="24"/>
          <w:lang w:val="it-IT"/>
        </w:rPr>
        <w:t>,</w:t>
      </w:r>
      <w:r w:rsidRPr="00E23CF9">
        <w:rPr>
          <w:rFonts w:ascii="Times New Roman" w:eastAsia="Calibri" w:hAnsi="Times New Roman" w:cs="Times New Roman"/>
          <w:sz w:val="24"/>
          <w:szCs w:val="24"/>
          <w:lang w:val="it-IT"/>
        </w:rPr>
        <w:t xml:space="preserve"> “Esiste un modo per volare – Meraviglioso!” – concerto spettacolo su musiche di Domenico Modugno.</w:t>
      </w:r>
    </w:p>
    <w:p w14:paraId="423A332A" w14:textId="77777777" w:rsidR="00C53F7A" w:rsidRPr="00762895" w:rsidRDefault="00C53F7A" w:rsidP="00C53F7A">
      <w:pPr>
        <w:pStyle w:val="Paragrafoelenco"/>
        <w:spacing w:after="0" w:line="240" w:lineRule="auto"/>
        <w:jc w:val="both"/>
        <w:rPr>
          <w:rFonts w:ascii="Times New Roman" w:eastAsia="Calibri" w:hAnsi="Times New Roman" w:cs="Times New Roman"/>
          <w:sz w:val="24"/>
          <w:szCs w:val="24"/>
          <w:lang w:val="it-IT"/>
        </w:rPr>
      </w:pPr>
    </w:p>
    <w:p w14:paraId="4DC9AB59" w14:textId="77777777" w:rsidR="000A3C07" w:rsidRPr="00FE7599" w:rsidRDefault="000A3C07" w:rsidP="00FE7599">
      <w:pPr>
        <w:spacing w:after="0" w:line="240" w:lineRule="auto"/>
        <w:jc w:val="both"/>
        <w:rPr>
          <w:rFonts w:ascii="Times New Roman" w:hAnsi="Times New Roman" w:cs="Times New Roman"/>
          <w:b/>
          <w:sz w:val="24"/>
          <w:szCs w:val="24"/>
          <w:lang w:val="it-IT"/>
        </w:rPr>
      </w:pPr>
      <w:r w:rsidRPr="00FE7599">
        <w:rPr>
          <w:rFonts w:ascii="Times New Roman" w:hAnsi="Times New Roman" w:cs="Times New Roman"/>
          <w:b/>
          <w:sz w:val="24"/>
          <w:szCs w:val="24"/>
          <w:lang w:val="it-IT"/>
        </w:rPr>
        <w:t>Martina Franca</w:t>
      </w:r>
    </w:p>
    <w:p w14:paraId="4CBF4E0C" w14:textId="77777777" w:rsidR="000A3C07" w:rsidRPr="00CE09A7" w:rsidRDefault="000A3C07" w:rsidP="000F3AA0">
      <w:pPr>
        <w:pStyle w:val="Testonormale"/>
        <w:jc w:val="both"/>
        <w:rPr>
          <w:lang w:eastAsia="en-US"/>
        </w:rPr>
      </w:pPr>
      <w:r w:rsidRPr="00CE09A7">
        <w:rPr>
          <w:lang w:eastAsia="en-US"/>
        </w:rPr>
        <w:t>A partire da sabato 23 pomeriggio, dalle ore 17:00 alle ore 21:00, saranno aperte alcune residenze storiche</w:t>
      </w:r>
      <w:r w:rsidR="005250DB" w:rsidRPr="00CE09A7">
        <w:rPr>
          <w:lang w:eastAsia="en-US"/>
        </w:rPr>
        <w:t xml:space="preserve">, visitabili nell’ambito di </w:t>
      </w:r>
      <w:r w:rsidR="005250DB" w:rsidRPr="007250AD">
        <w:rPr>
          <w:b/>
          <w:lang w:eastAsia="en-US"/>
        </w:rPr>
        <w:t>un itinerario nel centro storico</w:t>
      </w:r>
      <w:r w:rsidR="005250DB" w:rsidRPr="00CE09A7">
        <w:rPr>
          <w:lang w:eastAsia="en-US"/>
        </w:rPr>
        <w:t xml:space="preserve"> studiato </w:t>
      </w:r>
      <w:r w:rsidR="005250DB" w:rsidRPr="007250AD">
        <w:rPr>
          <w:b/>
          <w:lang w:eastAsia="en-US"/>
        </w:rPr>
        <w:t>per consentire</w:t>
      </w:r>
      <w:r w:rsidR="005250DB" w:rsidRPr="00CE09A7">
        <w:rPr>
          <w:lang w:eastAsia="en-US"/>
        </w:rPr>
        <w:t xml:space="preserve"> ai visitatori </w:t>
      </w:r>
      <w:r w:rsidR="005250DB" w:rsidRPr="007250AD">
        <w:rPr>
          <w:b/>
          <w:lang w:eastAsia="en-US"/>
        </w:rPr>
        <w:t>di apprezzare la grande eredità culturale dei Palazzi del Barocco-Rococò di Martina Franca</w:t>
      </w:r>
      <w:r w:rsidR="005250DB" w:rsidRPr="00CE09A7">
        <w:rPr>
          <w:lang w:eastAsia="en-US"/>
        </w:rPr>
        <w:t xml:space="preserve"> e di ammirare e fotografare i </w:t>
      </w:r>
      <w:r w:rsidR="005250DB" w:rsidRPr="000F3AA0">
        <w:rPr>
          <w:b/>
          <w:i/>
          <w:lang w:eastAsia="en-US"/>
        </w:rPr>
        <w:t>“Mascheroni”</w:t>
      </w:r>
      <w:r w:rsidR="005250DB" w:rsidRPr="00CE09A7">
        <w:rPr>
          <w:lang w:eastAsia="en-US"/>
        </w:rPr>
        <w:t xml:space="preserve"> apotropaici, tipici degli scalpellini e dell'arte della “polvere bianca” di Martina.</w:t>
      </w:r>
      <w:r w:rsidRPr="00CE09A7">
        <w:rPr>
          <w:lang w:eastAsia="en-US"/>
        </w:rPr>
        <w:t xml:space="preserve"> </w:t>
      </w:r>
      <w:r w:rsidR="005250DB" w:rsidRPr="00CE09A7">
        <w:rPr>
          <w:lang w:eastAsia="en-US"/>
        </w:rPr>
        <w:t>Le visite proseguiranno</w:t>
      </w:r>
      <w:r w:rsidRPr="00CE09A7">
        <w:rPr>
          <w:lang w:eastAsia="en-US"/>
        </w:rPr>
        <w:t xml:space="preserve"> </w:t>
      </w:r>
      <w:r w:rsidR="005250DB" w:rsidRPr="00CE09A7">
        <w:rPr>
          <w:lang w:eastAsia="en-US"/>
        </w:rPr>
        <w:t xml:space="preserve">nella giornata di </w:t>
      </w:r>
      <w:r w:rsidRPr="00CE09A7">
        <w:rPr>
          <w:lang w:eastAsia="en-US"/>
        </w:rPr>
        <w:t>domenica 24 dalle ore 10:00 alle ore 12:00 e dalle ore 17:00 alle ore 21:00. Negli androni</w:t>
      </w:r>
      <w:r w:rsidR="005250DB" w:rsidRPr="00CE09A7">
        <w:rPr>
          <w:lang w:eastAsia="en-US"/>
        </w:rPr>
        <w:t xml:space="preserve"> dei palazzi</w:t>
      </w:r>
      <w:r w:rsidRPr="00CE09A7">
        <w:rPr>
          <w:lang w:eastAsia="en-US"/>
        </w:rPr>
        <w:t xml:space="preserve"> saranno </w:t>
      </w:r>
      <w:r w:rsidR="005250DB" w:rsidRPr="00CE09A7">
        <w:rPr>
          <w:lang w:eastAsia="en-US"/>
        </w:rPr>
        <w:t xml:space="preserve">inoltre </w:t>
      </w:r>
      <w:r w:rsidRPr="00CE09A7">
        <w:rPr>
          <w:lang w:eastAsia="en-US"/>
        </w:rPr>
        <w:t xml:space="preserve">allestite mostre d'arte e fotografiche, con concerti ed intrattenimenti culturali serali nei giardini, presentazione di libri, dibattiti </w:t>
      </w:r>
      <w:r w:rsidR="005250DB" w:rsidRPr="00CE09A7">
        <w:rPr>
          <w:lang w:eastAsia="en-US"/>
        </w:rPr>
        <w:t>e coinvolgimento delle scuole e delle</w:t>
      </w:r>
      <w:r w:rsidRPr="00CE09A7">
        <w:rPr>
          <w:lang w:eastAsia="en-US"/>
        </w:rPr>
        <w:t xml:space="preserve"> associazioni culturali.</w:t>
      </w:r>
    </w:p>
    <w:p w14:paraId="6221FE98" w14:textId="77777777" w:rsidR="000A3C07" w:rsidRPr="00CE09A7" w:rsidRDefault="005250DB" w:rsidP="000F3AA0">
      <w:pPr>
        <w:pStyle w:val="Testonormale"/>
        <w:jc w:val="both"/>
        <w:rPr>
          <w:lang w:eastAsia="en-US"/>
        </w:rPr>
      </w:pPr>
      <w:r w:rsidRPr="00CE09A7">
        <w:rPr>
          <w:lang w:eastAsia="en-US"/>
        </w:rPr>
        <w:t>Le</w:t>
      </w:r>
      <w:r w:rsidR="000A3C07" w:rsidRPr="00CE09A7">
        <w:rPr>
          <w:lang w:eastAsia="en-US"/>
        </w:rPr>
        <w:t xml:space="preserve"> visite </w:t>
      </w:r>
      <w:r w:rsidRPr="00CE09A7">
        <w:rPr>
          <w:lang w:eastAsia="en-US"/>
        </w:rPr>
        <w:t xml:space="preserve">saranno </w:t>
      </w:r>
      <w:r w:rsidR="000A3C07" w:rsidRPr="00CE09A7">
        <w:rPr>
          <w:lang w:eastAsia="en-US"/>
        </w:rPr>
        <w:t>guidate curate dallo IAT (ufficio di Informazione e Accoglienza Turistica) e dalla Società Cooperativa Sistema Museo.</w:t>
      </w:r>
    </w:p>
    <w:p w14:paraId="4D30FE0F" w14:textId="77777777" w:rsidR="007250AD" w:rsidRDefault="007250AD" w:rsidP="00FE7599">
      <w:pPr>
        <w:pStyle w:val="Testonormale"/>
        <w:jc w:val="both"/>
        <w:rPr>
          <w:b/>
          <w:lang w:eastAsia="en-US"/>
        </w:rPr>
      </w:pPr>
    </w:p>
    <w:p w14:paraId="6B8F746A" w14:textId="77777777" w:rsidR="000A3C07" w:rsidRPr="00FE7599" w:rsidRDefault="00F527F9" w:rsidP="00FE7599">
      <w:pPr>
        <w:pStyle w:val="Testonormale"/>
        <w:jc w:val="both"/>
        <w:rPr>
          <w:b/>
          <w:lang w:eastAsia="en-US"/>
        </w:rPr>
      </w:pPr>
      <w:r w:rsidRPr="00FE7599">
        <w:rPr>
          <w:b/>
          <w:lang w:eastAsia="en-US"/>
        </w:rPr>
        <w:t>Mono</w:t>
      </w:r>
      <w:r w:rsidR="000A3C07" w:rsidRPr="00FE7599">
        <w:rPr>
          <w:b/>
          <w:lang w:eastAsia="en-US"/>
        </w:rPr>
        <w:t>poli</w:t>
      </w:r>
    </w:p>
    <w:p w14:paraId="79720715" w14:textId="77777777" w:rsidR="000F3AA0" w:rsidRDefault="00E879C0" w:rsidP="000F3AA0">
      <w:pPr>
        <w:spacing w:after="0" w:line="240" w:lineRule="auto"/>
        <w:jc w:val="both"/>
        <w:rPr>
          <w:rFonts w:ascii="Times New Roman" w:hAnsi="Times New Roman" w:cs="Times New Roman"/>
          <w:sz w:val="24"/>
          <w:szCs w:val="24"/>
          <w:lang w:val="it-IT"/>
        </w:rPr>
      </w:pPr>
      <w:r w:rsidRPr="000F3AA0">
        <w:rPr>
          <w:rFonts w:ascii="Times New Roman" w:hAnsi="Times New Roman" w:cs="Times New Roman"/>
          <w:sz w:val="24"/>
          <w:szCs w:val="24"/>
          <w:u w:val="single"/>
          <w:lang w:val="it-IT"/>
        </w:rPr>
        <w:t>Sabato 23 e domenica 24 dalle ore 10:00 alle ore 12:00 e dalle ore 16:00 alle ore 18:00</w:t>
      </w:r>
      <w:r w:rsidR="007A672C">
        <w:rPr>
          <w:rFonts w:ascii="Times New Roman" w:hAnsi="Times New Roman" w:cs="Times New Roman"/>
          <w:sz w:val="24"/>
          <w:szCs w:val="24"/>
          <w:lang w:val="it-IT"/>
        </w:rPr>
        <w:t>:</w:t>
      </w:r>
    </w:p>
    <w:p w14:paraId="2686A525" w14:textId="77777777" w:rsidR="00E879C0" w:rsidRDefault="000A3C07" w:rsidP="006F28F3">
      <w:pPr>
        <w:pStyle w:val="Paragrafoelenco"/>
        <w:numPr>
          <w:ilvl w:val="0"/>
          <w:numId w:val="16"/>
        </w:numPr>
        <w:spacing w:after="0" w:line="240" w:lineRule="auto"/>
        <w:jc w:val="both"/>
        <w:rPr>
          <w:rFonts w:ascii="Times New Roman" w:hAnsi="Times New Roman" w:cs="Times New Roman"/>
          <w:sz w:val="24"/>
          <w:szCs w:val="24"/>
          <w:lang w:val="it-IT"/>
        </w:rPr>
      </w:pPr>
      <w:r w:rsidRPr="000F3AA0">
        <w:rPr>
          <w:rFonts w:ascii="Times New Roman" w:hAnsi="Times New Roman" w:cs="Times New Roman"/>
          <w:b/>
          <w:sz w:val="24"/>
          <w:szCs w:val="24"/>
          <w:lang w:val="it-IT"/>
        </w:rPr>
        <w:t>Complesso de</w:t>
      </w:r>
      <w:r w:rsidR="00E879C0" w:rsidRPr="000F3AA0">
        <w:rPr>
          <w:rFonts w:ascii="Times New Roman" w:hAnsi="Times New Roman" w:cs="Times New Roman"/>
          <w:b/>
          <w:sz w:val="24"/>
          <w:szCs w:val="24"/>
          <w:lang w:val="it-IT"/>
        </w:rPr>
        <w:t>lla Masseria Spina</w:t>
      </w:r>
      <w:r w:rsidR="00E879C0" w:rsidRPr="000F3AA0">
        <w:rPr>
          <w:rFonts w:ascii="Times New Roman" w:hAnsi="Times New Roman" w:cs="Times New Roman"/>
          <w:sz w:val="24"/>
          <w:szCs w:val="24"/>
          <w:lang w:val="it-IT"/>
        </w:rPr>
        <w:t xml:space="preserve"> </w:t>
      </w:r>
      <w:r w:rsidR="00E879C0" w:rsidRPr="000F3AA0">
        <w:rPr>
          <w:rFonts w:ascii="Times New Roman" w:hAnsi="Times New Roman" w:cs="Times New Roman"/>
          <w:i/>
          <w:sz w:val="24"/>
          <w:szCs w:val="24"/>
          <w:lang w:val="it-IT"/>
        </w:rPr>
        <w:t>(</w:t>
      </w:r>
      <w:r w:rsidR="000F3AA0" w:rsidRPr="000F3AA0">
        <w:rPr>
          <w:rFonts w:ascii="Times New Roman" w:hAnsi="Times New Roman" w:cs="Times New Roman"/>
          <w:i/>
          <w:sz w:val="24"/>
          <w:szCs w:val="24"/>
          <w:lang w:val="it-IT"/>
        </w:rPr>
        <w:t>viale Aldo Moro, 27</w:t>
      </w:r>
      <w:r w:rsidR="00E879C0" w:rsidRPr="000F3AA0">
        <w:rPr>
          <w:rFonts w:ascii="Times New Roman" w:hAnsi="Times New Roman" w:cs="Times New Roman"/>
          <w:i/>
          <w:sz w:val="24"/>
          <w:szCs w:val="24"/>
          <w:lang w:val="it-IT"/>
        </w:rPr>
        <w:t>)</w:t>
      </w:r>
      <w:r w:rsidR="000F3AA0">
        <w:rPr>
          <w:rFonts w:ascii="Times New Roman" w:hAnsi="Times New Roman" w:cs="Times New Roman"/>
          <w:sz w:val="24"/>
          <w:szCs w:val="24"/>
          <w:lang w:val="it-IT"/>
        </w:rPr>
        <w:t xml:space="preserve">: </w:t>
      </w:r>
      <w:r w:rsidRPr="000F3AA0">
        <w:rPr>
          <w:rFonts w:ascii="Times New Roman" w:hAnsi="Times New Roman" w:cs="Times New Roman"/>
          <w:sz w:val="24"/>
          <w:szCs w:val="24"/>
          <w:lang w:val="it-IT"/>
        </w:rPr>
        <w:t xml:space="preserve">visita e </w:t>
      </w:r>
      <w:r w:rsidR="00E879C0" w:rsidRPr="000F3AA0">
        <w:rPr>
          <w:rFonts w:ascii="Times New Roman" w:hAnsi="Times New Roman" w:cs="Times New Roman"/>
          <w:sz w:val="24"/>
          <w:szCs w:val="24"/>
          <w:lang w:val="it-IT"/>
        </w:rPr>
        <w:t>proiezion</w:t>
      </w:r>
      <w:r w:rsidR="000F3AA0">
        <w:rPr>
          <w:rFonts w:ascii="Times New Roman" w:hAnsi="Times New Roman" w:cs="Times New Roman"/>
          <w:sz w:val="24"/>
          <w:szCs w:val="24"/>
          <w:lang w:val="it-IT"/>
        </w:rPr>
        <w:t>e</w:t>
      </w:r>
      <w:r w:rsidRPr="000F3AA0">
        <w:rPr>
          <w:rFonts w:ascii="Times New Roman" w:hAnsi="Times New Roman" w:cs="Times New Roman"/>
          <w:sz w:val="24"/>
          <w:szCs w:val="24"/>
          <w:lang w:val="it-IT"/>
        </w:rPr>
        <w:t xml:space="preserve"> </w:t>
      </w:r>
      <w:r w:rsidR="00E879C0" w:rsidRPr="000F3AA0">
        <w:rPr>
          <w:rFonts w:ascii="Times New Roman" w:hAnsi="Times New Roman" w:cs="Times New Roman"/>
          <w:sz w:val="24"/>
          <w:szCs w:val="24"/>
          <w:lang w:val="it-IT"/>
        </w:rPr>
        <w:t>di</w:t>
      </w:r>
      <w:r w:rsidR="000F3AA0" w:rsidRPr="000F3AA0">
        <w:rPr>
          <w:rFonts w:ascii="Times New Roman" w:hAnsi="Times New Roman" w:cs="Times New Roman"/>
          <w:sz w:val="24"/>
          <w:szCs w:val="24"/>
          <w:lang w:val="it-IT"/>
        </w:rPr>
        <w:t xml:space="preserve"> </w:t>
      </w:r>
      <w:r w:rsidR="000F3AA0" w:rsidRPr="000A4673">
        <w:rPr>
          <w:rFonts w:ascii="Times New Roman" w:hAnsi="Times New Roman" w:cs="Times New Roman"/>
          <w:b/>
          <w:sz w:val="24"/>
          <w:szCs w:val="24"/>
          <w:lang w:val="it-IT"/>
        </w:rPr>
        <w:t>“</w:t>
      </w:r>
      <w:r w:rsidRPr="000A4673">
        <w:rPr>
          <w:rFonts w:ascii="Times New Roman" w:hAnsi="Times New Roman" w:cs="Times New Roman"/>
          <w:b/>
          <w:sz w:val="24"/>
          <w:szCs w:val="24"/>
          <w:lang w:val="it-IT"/>
        </w:rPr>
        <w:t>Percezioni di un Turismo Slow</w:t>
      </w:r>
      <w:r w:rsidR="000F3AA0" w:rsidRPr="000A4673">
        <w:rPr>
          <w:rFonts w:ascii="Times New Roman" w:hAnsi="Times New Roman" w:cs="Times New Roman"/>
          <w:b/>
          <w:sz w:val="24"/>
          <w:szCs w:val="24"/>
          <w:lang w:val="it-IT"/>
        </w:rPr>
        <w:t>”</w:t>
      </w:r>
      <w:r w:rsidR="007D084E" w:rsidRPr="000F3AA0">
        <w:rPr>
          <w:rFonts w:ascii="Times New Roman" w:hAnsi="Times New Roman" w:cs="Times New Roman"/>
          <w:sz w:val="24"/>
          <w:szCs w:val="24"/>
          <w:lang w:val="it-IT"/>
        </w:rPr>
        <w:t>,</w:t>
      </w:r>
      <w:r w:rsidR="000F3AA0" w:rsidRPr="000F3AA0">
        <w:rPr>
          <w:rFonts w:ascii="Times New Roman" w:hAnsi="Times New Roman" w:cs="Times New Roman"/>
          <w:sz w:val="24"/>
          <w:szCs w:val="24"/>
          <w:lang w:val="it-IT"/>
        </w:rPr>
        <w:t xml:space="preserve"> a cura dell’a</w:t>
      </w:r>
      <w:r w:rsidRPr="000F3AA0">
        <w:rPr>
          <w:rFonts w:ascii="Times New Roman" w:hAnsi="Times New Roman" w:cs="Times New Roman"/>
          <w:sz w:val="24"/>
          <w:szCs w:val="24"/>
          <w:lang w:val="it-IT"/>
        </w:rPr>
        <w:t xml:space="preserve">rchitetto </w:t>
      </w:r>
      <w:r w:rsidRPr="000F3AA0">
        <w:rPr>
          <w:rFonts w:ascii="Times New Roman" w:hAnsi="Times New Roman" w:cs="Times New Roman"/>
          <w:i/>
          <w:sz w:val="24"/>
          <w:szCs w:val="24"/>
          <w:lang w:val="it-IT"/>
        </w:rPr>
        <w:t>Bernardo Bruno</w:t>
      </w:r>
      <w:r w:rsidR="007D084E" w:rsidRPr="000F3AA0">
        <w:rPr>
          <w:rFonts w:ascii="Times New Roman" w:hAnsi="Times New Roman" w:cs="Times New Roman"/>
          <w:sz w:val="24"/>
          <w:szCs w:val="24"/>
          <w:lang w:val="it-IT"/>
        </w:rPr>
        <w:t>,</w:t>
      </w:r>
      <w:r w:rsidRPr="000F3AA0">
        <w:rPr>
          <w:rFonts w:ascii="Times New Roman" w:hAnsi="Times New Roman" w:cs="Times New Roman"/>
          <w:sz w:val="24"/>
          <w:szCs w:val="24"/>
          <w:lang w:val="it-IT"/>
        </w:rPr>
        <w:t xml:space="preserve"> nella Sala Mangiatoie</w:t>
      </w:r>
      <w:r w:rsidR="007A672C">
        <w:rPr>
          <w:rFonts w:ascii="Times New Roman" w:hAnsi="Times New Roman" w:cs="Times New Roman"/>
          <w:sz w:val="24"/>
          <w:szCs w:val="24"/>
          <w:lang w:val="it-IT"/>
        </w:rPr>
        <w:t>.</w:t>
      </w:r>
    </w:p>
    <w:p w14:paraId="167A414E" w14:textId="77777777" w:rsidR="00C53F7A" w:rsidRDefault="00C53F7A" w:rsidP="00C53F7A">
      <w:pPr>
        <w:pStyle w:val="Paragrafoelenco"/>
        <w:spacing w:after="0" w:line="240" w:lineRule="auto"/>
        <w:jc w:val="both"/>
        <w:rPr>
          <w:rFonts w:ascii="Times New Roman" w:hAnsi="Times New Roman" w:cs="Times New Roman"/>
          <w:sz w:val="24"/>
          <w:szCs w:val="24"/>
          <w:lang w:val="it-IT"/>
        </w:rPr>
      </w:pPr>
    </w:p>
    <w:p w14:paraId="6B27FE09" w14:textId="77777777" w:rsidR="000F3AA0" w:rsidRDefault="000F3AA0" w:rsidP="000F3AA0">
      <w:pPr>
        <w:spacing w:after="0" w:line="240" w:lineRule="auto"/>
        <w:jc w:val="both"/>
        <w:rPr>
          <w:rFonts w:ascii="Times New Roman" w:hAnsi="Times New Roman" w:cs="Times New Roman"/>
          <w:sz w:val="24"/>
          <w:szCs w:val="24"/>
          <w:u w:val="single"/>
          <w:lang w:val="it-IT"/>
        </w:rPr>
      </w:pPr>
      <w:r>
        <w:rPr>
          <w:rFonts w:ascii="Times New Roman" w:hAnsi="Times New Roman" w:cs="Times New Roman"/>
          <w:sz w:val="24"/>
          <w:szCs w:val="24"/>
          <w:u w:val="single"/>
          <w:lang w:val="it-IT"/>
        </w:rPr>
        <w:t xml:space="preserve">Domenica 24 maggio </w:t>
      </w:r>
    </w:p>
    <w:p w14:paraId="7849A204" w14:textId="77777777" w:rsidR="0053455A" w:rsidRPr="000F3AA0" w:rsidRDefault="00E879C0" w:rsidP="006F28F3">
      <w:pPr>
        <w:pStyle w:val="Paragrafoelenco"/>
        <w:numPr>
          <w:ilvl w:val="0"/>
          <w:numId w:val="16"/>
        </w:numPr>
        <w:spacing w:after="0" w:line="240" w:lineRule="auto"/>
        <w:jc w:val="both"/>
        <w:rPr>
          <w:rFonts w:ascii="Times New Roman" w:hAnsi="Times New Roman" w:cs="Times New Roman"/>
          <w:sz w:val="24"/>
          <w:szCs w:val="24"/>
          <w:lang w:val="it-IT"/>
        </w:rPr>
      </w:pPr>
      <w:r w:rsidRPr="000F3AA0">
        <w:rPr>
          <w:rFonts w:ascii="Times New Roman" w:hAnsi="Times New Roman" w:cs="Times New Roman"/>
          <w:b/>
          <w:sz w:val="24"/>
          <w:szCs w:val="24"/>
          <w:lang w:val="it-IT"/>
        </w:rPr>
        <w:t>Ab</w:t>
      </w:r>
      <w:r w:rsidR="0053455A" w:rsidRPr="000F3AA0">
        <w:rPr>
          <w:rFonts w:ascii="Times New Roman" w:hAnsi="Times New Roman" w:cs="Times New Roman"/>
          <w:b/>
          <w:sz w:val="24"/>
          <w:szCs w:val="24"/>
          <w:lang w:val="it-IT"/>
        </w:rPr>
        <w:t>b</w:t>
      </w:r>
      <w:r w:rsidRPr="000F3AA0">
        <w:rPr>
          <w:rFonts w:ascii="Times New Roman" w:hAnsi="Times New Roman" w:cs="Times New Roman"/>
          <w:b/>
          <w:sz w:val="24"/>
          <w:szCs w:val="24"/>
          <w:lang w:val="it-IT"/>
        </w:rPr>
        <w:t>azia di San Vito</w:t>
      </w:r>
      <w:r w:rsidRPr="000F3AA0">
        <w:rPr>
          <w:rFonts w:ascii="Times New Roman" w:hAnsi="Times New Roman" w:cs="Times New Roman"/>
          <w:sz w:val="24"/>
          <w:szCs w:val="24"/>
          <w:lang w:val="it-IT"/>
        </w:rPr>
        <w:t xml:space="preserve"> </w:t>
      </w:r>
      <w:r w:rsidRPr="00846AC6">
        <w:rPr>
          <w:rFonts w:ascii="Times New Roman" w:hAnsi="Times New Roman" w:cs="Times New Roman"/>
          <w:i/>
          <w:sz w:val="24"/>
          <w:szCs w:val="24"/>
          <w:lang w:val="it-IT"/>
        </w:rPr>
        <w:t>(</w:t>
      </w:r>
      <w:r w:rsidR="00846AC6" w:rsidRPr="00846AC6">
        <w:rPr>
          <w:rFonts w:ascii="Times New Roman" w:hAnsi="Times New Roman" w:cs="Times New Roman"/>
          <w:i/>
          <w:sz w:val="24"/>
          <w:szCs w:val="24"/>
          <w:lang w:val="it-IT"/>
        </w:rPr>
        <w:t xml:space="preserve">porticciolo di San Vito – Polignano </w:t>
      </w:r>
      <w:r w:rsidRPr="00846AC6">
        <w:rPr>
          <w:rFonts w:ascii="Times New Roman" w:hAnsi="Times New Roman" w:cs="Times New Roman"/>
          <w:i/>
          <w:sz w:val="24"/>
          <w:szCs w:val="24"/>
          <w:lang w:val="it-IT"/>
        </w:rPr>
        <w:t>a Mare</w:t>
      </w:r>
      <w:r w:rsidR="00846AC6">
        <w:rPr>
          <w:rFonts w:ascii="Times New Roman" w:hAnsi="Times New Roman" w:cs="Times New Roman"/>
          <w:i/>
          <w:sz w:val="24"/>
          <w:szCs w:val="24"/>
          <w:lang w:val="it-IT"/>
        </w:rPr>
        <w:t>)</w:t>
      </w:r>
      <w:r w:rsidR="00846AC6">
        <w:rPr>
          <w:rFonts w:ascii="Times New Roman" w:hAnsi="Times New Roman" w:cs="Times New Roman"/>
          <w:sz w:val="24"/>
          <w:szCs w:val="24"/>
          <w:lang w:val="it-IT"/>
        </w:rPr>
        <w:t xml:space="preserve">: </w:t>
      </w:r>
      <w:r w:rsidRPr="000F3AA0">
        <w:rPr>
          <w:rFonts w:ascii="Times New Roman" w:hAnsi="Times New Roman" w:cs="Times New Roman"/>
          <w:sz w:val="24"/>
          <w:szCs w:val="24"/>
          <w:lang w:val="it-IT"/>
        </w:rPr>
        <w:t xml:space="preserve">Santa Messa alle ore 9:00, seguita </w:t>
      </w:r>
      <w:r w:rsidR="000A3C07" w:rsidRPr="000F3AA0">
        <w:rPr>
          <w:rFonts w:ascii="Times New Roman" w:hAnsi="Times New Roman" w:cs="Times New Roman"/>
          <w:sz w:val="24"/>
          <w:szCs w:val="24"/>
          <w:lang w:val="it-IT"/>
        </w:rPr>
        <w:t>alle ore 10:00</w:t>
      </w:r>
      <w:r w:rsidR="00846AC6">
        <w:rPr>
          <w:rFonts w:ascii="Times New Roman" w:hAnsi="Times New Roman" w:cs="Times New Roman"/>
          <w:sz w:val="24"/>
          <w:szCs w:val="24"/>
          <w:lang w:val="it-IT"/>
        </w:rPr>
        <w:t xml:space="preserve"> </w:t>
      </w:r>
      <w:r w:rsidRPr="000F3AA0">
        <w:rPr>
          <w:rFonts w:ascii="Times New Roman" w:hAnsi="Times New Roman" w:cs="Times New Roman"/>
          <w:sz w:val="24"/>
          <w:szCs w:val="24"/>
          <w:lang w:val="it-IT"/>
        </w:rPr>
        <w:t>dalla presentazione</w:t>
      </w:r>
      <w:r w:rsidR="000A3C07" w:rsidRPr="000F3AA0">
        <w:rPr>
          <w:rFonts w:ascii="Times New Roman" w:hAnsi="Times New Roman" w:cs="Times New Roman"/>
          <w:sz w:val="24"/>
          <w:szCs w:val="24"/>
          <w:lang w:val="it-IT"/>
        </w:rPr>
        <w:t xml:space="preserve"> presso le Scuderie </w:t>
      </w:r>
      <w:r w:rsidRPr="000F3AA0">
        <w:rPr>
          <w:rFonts w:ascii="Times New Roman" w:hAnsi="Times New Roman" w:cs="Times New Roman"/>
          <w:sz w:val="24"/>
          <w:szCs w:val="24"/>
          <w:lang w:val="it-IT"/>
        </w:rPr>
        <w:t xml:space="preserve">di </w:t>
      </w:r>
      <w:r w:rsidR="000A3C07" w:rsidRPr="000F3AA0">
        <w:rPr>
          <w:rFonts w:ascii="Times New Roman" w:hAnsi="Times New Roman" w:cs="Times New Roman"/>
          <w:sz w:val="24"/>
          <w:szCs w:val="24"/>
          <w:lang w:val="it-IT"/>
        </w:rPr>
        <w:t>cenni storici/artistici sull'a</w:t>
      </w:r>
      <w:r w:rsidR="0053455A" w:rsidRPr="000F3AA0">
        <w:rPr>
          <w:rFonts w:ascii="Times New Roman" w:hAnsi="Times New Roman" w:cs="Times New Roman"/>
          <w:sz w:val="24"/>
          <w:szCs w:val="24"/>
          <w:lang w:val="it-IT"/>
        </w:rPr>
        <w:t>b</w:t>
      </w:r>
      <w:r w:rsidR="000A3C07" w:rsidRPr="000F3AA0">
        <w:rPr>
          <w:rFonts w:ascii="Times New Roman" w:hAnsi="Times New Roman" w:cs="Times New Roman"/>
          <w:sz w:val="24"/>
          <w:szCs w:val="24"/>
          <w:lang w:val="it-IT"/>
        </w:rPr>
        <w:t xml:space="preserve">bazia </w:t>
      </w:r>
      <w:r w:rsidRPr="000F3AA0">
        <w:rPr>
          <w:rFonts w:ascii="Times New Roman" w:hAnsi="Times New Roman" w:cs="Times New Roman"/>
          <w:sz w:val="24"/>
          <w:szCs w:val="24"/>
          <w:lang w:val="it-IT"/>
        </w:rPr>
        <w:t>stessa</w:t>
      </w:r>
      <w:r w:rsidR="0053455A" w:rsidRPr="000F3AA0">
        <w:rPr>
          <w:rFonts w:ascii="Times New Roman" w:hAnsi="Times New Roman" w:cs="Times New Roman"/>
          <w:sz w:val="24"/>
          <w:szCs w:val="24"/>
          <w:lang w:val="it-IT"/>
        </w:rPr>
        <w:t xml:space="preserve"> a cura della </w:t>
      </w:r>
      <w:r w:rsidR="00846AC6">
        <w:rPr>
          <w:rFonts w:ascii="Times New Roman" w:hAnsi="Times New Roman" w:cs="Times New Roman"/>
          <w:sz w:val="24"/>
          <w:szCs w:val="24"/>
          <w:lang w:val="it-IT"/>
        </w:rPr>
        <w:t>p</w:t>
      </w:r>
      <w:r w:rsidR="0053455A" w:rsidRPr="000F3AA0">
        <w:rPr>
          <w:rFonts w:ascii="Times New Roman" w:hAnsi="Times New Roman" w:cs="Times New Roman"/>
          <w:sz w:val="24"/>
          <w:szCs w:val="24"/>
          <w:lang w:val="it-IT"/>
        </w:rPr>
        <w:t>rofessore</w:t>
      </w:r>
      <w:r w:rsidR="000A3C07" w:rsidRPr="000F3AA0">
        <w:rPr>
          <w:rFonts w:ascii="Times New Roman" w:hAnsi="Times New Roman" w:cs="Times New Roman"/>
          <w:sz w:val="24"/>
          <w:szCs w:val="24"/>
          <w:lang w:val="it-IT"/>
        </w:rPr>
        <w:t xml:space="preserve">ssa </w:t>
      </w:r>
      <w:r w:rsidR="000A3C07" w:rsidRPr="00846AC6">
        <w:rPr>
          <w:rFonts w:ascii="Times New Roman" w:hAnsi="Times New Roman" w:cs="Times New Roman"/>
          <w:i/>
          <w:sz w:val="24"/>
          <w:szCs w:val="24"/>
          <w:lang w:val="it-IT"/>
        </w:rPr>
        <w:t>Bianca Tavassi La Greca</w:t>
      </w:r>
      <w:r w:rsidR="00F527F9" w:rsidRPr="000F3AA0">
        <w:rPr>
          <w:rFonts w:ascii="Times New Roman" w:hAnsi="Times New Roman" w:cs="Times New Roman"/>
          <w:sz w:val="24"/>
          <w:szCs w:val="24"/>
          <w:lang w:val="it-IT"/>
        </w:rPr>
        <w:t>;</w:t>
      </w:r>
      <w:r w:rsidR="000A3C07" w:rsidRPr="000F3AA0">
        <w:rPr>
          <w:rFonts w:ascii="Times New Roman" w:hAnsi="Times New Roman" w:cs="Times New Roman"/>
          <w:sz w:val="24"/>
          <w:szCs w:val="24"/>
          <w:lang w:val="it-IT"/>
        </w:rPr>
        <w:t xml:space="preserve"> </w:t>
      </w:r>
      <w:r w:rsidRPr="00846AC6">
        <w:rPr>
          <w:rFonts w:ascii="Times New Roman" w:hAnsi="Times New Roman" w:cs="Times New Roman"/>
          <w:sz w:val="24"/>
          <w:szCs w:val="24"/>
          <w:lang w:val="it-IT"/>
        </w:rPr>
        <w:t xml:space="preserve">dalle ore 11:00 alle ore </w:t>
      </w:r>
      <w:r w:rsidR="000A3C07" w:rsidRPr="00846AC6">
        <w:rPr>
          <w:rFonts w:ascii="Times New Roman" w:hAnsi="Times New Roman" w:cs="Times New Roman"/>
          <w:sz w:val="24"/>
          <w:szCs w:val="24"/>
          <w:lang w:val="it-IT"/>
        </w:rPr>
        <w:t>12:00</w:t>
      </w:r>
      <w:r w:rsidR="000A3C07" w:rsidRPr="000F3AA0">
        <w:rPr>
          <w:rFonts w:ascii="Times New Roman" w:hAnsi="Times New Roman" w:cs="Times New Roman"/>
          <w:sz w:val="24"/>
          <w:szCs w:val="24"/>
          <w:lang w:val="it-IT"/>
        </w:rPr>
        <w:t xml:space="preserve"> </w:t>
      </w:r>
      <w:r w:rsidRPr="000F3AA0">
        <w:rPr>
          <w:rFonts w:ascii="Times New Roman" w:hAnsi="Times New Roman" w:cs="Times New Roman"/>
          <w:sz w:val="24"/>
          <w:szCs w:val="24"/>
          <w:lang w:val="it-IT"/>
        </w:rPr>
        <w:t xml:space="preserve">è prevista </w:t>
      </w:r>
      <w:r w:rsidR="00846AC6">
        <w:rPr>
          <w:rFonts w:ascii="Times New Roman" w:hAnsi="Times New Roman" w:cs="Times New Roman"/>
          <w:sz w:val="24"/>
          <w:szCs w:val="24"/>
          <w:lang w:val="it-IT"/>
        </w:rPr>
        <w:t xml:space="preserve">inoltre </w:t>
      </w:r>
      <w:r w:rsidRPr="000F3AA0">
        <w:rPr>
          <w:rFonts w:ascii="Times New Roman" w:hAnsi="Times New Roman" w:cs="Times New Roman"/>
          <w:sz w:val="24"/>
          <w:szCs w:val="24"/>
          <w:lang w:val="it-IT"/>
        </w:rPr>
        <w:t xml:space="preserve">la </w:t>
      </w:r>
      <w:r w:rsidR="000A3C07" w:rsidRPr="000F3AA0">
        <w:rPr>
          <w:rFonts w:ascii="Times New Roman" w:hAnsi="Times New Roman" w:cs="Times New Roman"/>
          <w:sz w:val="24"/>
          <w:szCs w:val="24"/>
          <w:lang w:val="it-IT"/>
        </w:rPr>
        <w:t>visita di scorci dell</w:t>
      </w:r>
      <w:r w:rsidR="00846AC6">
        <w:rPr>
          <w:rFonts w:ascii="Times New Roman" w:hAnsi="Times New Roman" w:cs="Times New Roman"/>
          <w:sz w:val="24"/>
          <w:szCs w:val="24"/>
          <w:lang w:val="it-IT"/>
        </w:rPr>
        <w:t>’</w:t>
      </w:r>
      <w:r w:rsidR="000A3C07" w:rsidRPr="000F3AA0">
        <w:rPr>
          <w:rFonts w:ascii="Times New Roman" w:hAnsi="Times New Roman" w:cs="Times New Roman"/>
          <w:sz w:val="24"/>
          <w:szCs w:val="24"/>
          <w:lang w:val="it-IT"/>
        </w:rPr>
        <w:t>ab</w:t>
      </w:r>
      <w:r w:rsidR="0053455A" w:rsidRPr="000F3AA0">
        <w:rPr>
          <w:rFonts w:ascii="Times New Roman" w:hAnsi="Times New Roman" w:cs="Times New Roman"/>
          <w:sz w:val="24"/>
          <w:szCs w:val="24"/>
          <w:lang w:val="it-IT"/>
        </w:rPr>
        <w:t>b</w:t>
      </w:r>
      <w:r w:rsidR="000A3C07" w:rsidRPr="000F3AA0">
        <w:rPr>
          <w:rFonts w:ascii="Times New Roman" w:hAnsi="Times New Roman" w:cs="Times New Roman"/>
          <w:sz w:val="24"/>
          <w:szCs w:val="24"/>
          <w:lang w:val="it-IT"/>
        </w:rPr>
        <w:t xml:space="preserve">azia e </w:t>
      </w:r>
      <w:r w:rsidR="0053455A" w:rsidRPr="000F3AA0">
        <w:rPr>
          <w:rFonts w:ascii="Times New Roman" w:hAnsi="Times New Roman" w:cs="Times New Roman"/>
          <w:sz w:val="24"/>
          <w:szCs w:val="24"/>
          <w:lang w:val="it-IT"/>
        </w:rPr>
        <w:t xml:space="preserve">delle </w:t>
      </w:r>
      <w:r w:rsidR="000A3C07" w:rsidRPr="000F3AA0">
        <w:rPr>
          <w:rFonts w:ascii="Times New Roman" w:hAnsi="Times New Roman" w:cs="Times New Roman"/>
          <w:sz w:val="24"/>
          <w:szCs w:val="24"/>
          <w:lang w:val="it-IT"/>
        </w:rPr>
        <w:t>zone limitrofe</w:t>
      </w:r>
      <w:r w:rsidR="007A672C">
        <w:rPr>
          <w:rFonts w:ascii="Times New Roman" w:hAnsi="Times New Roman" w:cs="Times New Roman"/>
          <w:sz w:val="24"/>
          <w:szCs w:val="24"/>
          <w:lang w:val="it-IT"/>
        </w:rPr>
        <w:t>;</w:t>
      </w:r>
    </w:p>
    <w:p w14:paraId="3BD9724F" w14:textId="77777777" w:rsidR="00C53F7A" w:rsidRDefault="000A3C07" w:rsidP="006F28F3">
      <w:pPr>
        <w:pStyle w:val="Paragrafoelenco"/>
        <w:numPr>
          <w:ilvl w:val="0"/>
          <w:numId w:val="2"/>
        </w:numPr>
        <w:spacing w:after="0" w:line="240" w:lineRule="auto"/>
        <w:jc w:val="both"/>
        <w:rPr>
          <w:rFonts w:ascii="Times New Roman" w:hAnsi="Times New Roman" w:cs="Times New Roman"/>
          <w:sz w:val="24"/>
          <w:szCs w:val="24"/>
          <w:lang w:val="it-IT"/>
        </w:rPr>
      </w:pPr>
      <w:r w:rsidRPr="00846AC6">
        <w:rPr>
          <w:rFonts w:ascii="Times New Roman" w:hAnsi="Times New Roman" w:cs="Times New Roman"/>
          <w:b/>
          <w:sz w:val="24"/>
          <w:szCs w:val="24"/>
          <w:lang w:val="it-IT"/>
        </w:rPr>
        <w:t>T</w:t>
      </w:r>
      <w:r w:rsidR="00F527F9" w:rsidRPr="00846AC6">
        <w:rPr>
          <w:rFonts w:ascii="Times New Roman" w:hAnsi="Times New Roman" w:cs="Times New Roman"/>
          <w:b/>
          <w:sz w:val="24"/>
          <w:szCs w:val="24"/>
          <w:lang w:val="it-IT"/>
        </w:rPr>
        <w:t>orre</w:t>
      </w:r>
      <w:r w:rsidR="0053455A" w:rsidRPr="00846AC6">
        <w:rPr>
          <w:rFonts w:ascii="Times New Roman" w:hAnsi="Times New Roman" w:cs="Times New Roman"/>
          <w:b/>
          <w:sz w:val="24"/>
          <w:szCs w:val="24"/>
          <w:lang w:val="it-IT"/>
        </w:rPr>
        <w:t xml:space="preserve"> Incina</w:t>
      </w:r>
      <w:r w:rsidR="00F527F9" w:rsidRPr="00CE09A7">
        <w:rPr>
          <w:rFonts w:ascii="Times New Roman" w:hAnsi="Times New Roman" w:cs="Times New Roman"/>
          <w:sz w:val="24"/>
          <w:szCs w:val="24"/>
          <w:lang w:val="it-IT"/>
        </w:rPr>
        <w:t xml:space="preserve"> </w:t>
      </w:r>
      <w:r w:rsidR="00F527F9" w:rsidRPr="00846AC6">
        <w:rPr>
          <w:rFonts w:ascii="Times New Roman" w:hAnsi="Times New Roman" w:cs="Times New Roman"/>
          <w:i/>
          <w:sz w:val="24"/>
          <w:szCs w:val="24"/>
          <w:lang w:val="it-IT"/>
        </w:rPr>
        <w:t>(Polignano a Mare</w:t>
      </w:r>
      <w:r w:rsidR="00846AC6" w:rsidRPr="00846AC6">
        <w:rPr>
          <w:rFonts w:ascii="Times New Roman" w:hAnsi="Times New Roman" w:cs="Times New Roman"/>
          <w:i/>
          <w:sz w:val="24"/>
          <w:szCs w:val="24"/>
          <w:lang w:val="it-IT"/>
        </w:rPr>
        <w:t>)</w:t>
      </w:r>
      <w:r w:rsidR="00846AC6" w:rsidRPr="00846AC6">
        <w:rPr>
          <w:rFonts w:ascii="Times New Roman" w:hAnsi="Times New Roman" w:cs="Times New Roman"/>
          <w:sz w:val="24"/>
          <w:szCs w:val="24"/>
          <w:lang w:val="it-IT"/>
        </w:rPr>
        <w:t xml:space="preserve">: </w:t>
      </w:r>
      <w:r w:rsidR="00846AC6">
        <w:rPr>
          <w:rFonts w:ascii="Times New Roman" w:hAnsi="Times New Roman" w:cs="Times New Roman"/>
          <w:sz w:val="24"/>
          <w:szCs w:val="24"/>
          <w:lang w:val="it-IT"/>
        </w:rPr>
        <w:t xml:space="preserve">ore 12:30, </w:t>
      </w:r>
      <w:r w:rsidR="007D084E" w:rsidRPr="00CE09A7">
        <w:rPr>
          <w:rFonts w:ascii="Times New Roman" w:hAnsi="Times New Roman" w:cs="Times New Roman"/>
          <w:sz w:val="24"/>
          <w:szCs w:val="24"/>
          <w:lang w:val="it-IT"/>
        </w:rPr>
        <w:t xml:space="preserve">brindisi tra </w:t>
      </w:r>
      <w:r w:rsidR="00846AC6" w:rsidRPr="00846AC6">
        <w:rPr>
          <w:rFonts w:ascii="Times New Roman" w:hAnsi="Times New Roman" w:cs="Times New Roman"/>
          <w:sz w:val="24"/>
          <w:szCs w:val="24"/>
          <w:lang w:val="it-IT"/>
        </w:rPr>
        <w:t>“</w:t>
      </w:r>
      <w:r w:rsidR="007D084E" w:rsidRPr="00846AC6">
        <w:rPr>
          <w:rFonts w:ascii="Times New Roman" w:hAnsi="Times New Roman" w:cs="Times New Roman"/>
          <w:sz w:val="24"/>
          <w:szCs w:val="24"/>
          <w:lang w:val="it-IT"/>
        </w:rPr>
        <w:t>Cielo/</w:t>
      </w:r>
      <w:r w:rsidRPr="00846AC6">
        <w:rPr>
          <w:rFonts w:ascii="Times New Roman" w:hAnsi="Times New Roman" w:cs="Times New Roman"/>
          <w:sz w:val="24"/>
          <w:szCs w:val="24"/>
          <w:lang w:val="it-IT"/>
        </w:rPr>
        <w:t>Terra/Mare</w:t>
      </w:r>
      <w:r w:rsidR="00846AC6" w:rsidRPr="00846AC6">
        <w:rPr>
          <w:rFonts w:ascii="Times New Roman" w:hAnsi="Times New Roman" w:cs="Times New Roman"/>
          <w:sz w:val="24"/>
          <w:szCs w:val="24"/>
          <w:lang w:val="it-IT"/>
        </w:rPr>
        <w:t>”</w:t>
      </w:r>
      <w:r w:rsidR="007A672C">
        <w:rPr>
          <w:rFonts w:ascii="Times New Roman" w:hAnsi="Times New Roman" w:cs="Times New Roman"/>
          <w:sz w:val="24"/>
          <w:szCs w:val="24"/>
          <w:lang w:val="it-IT"/>
        </w:rPr>
        <w:t>.</w:t>
      </w:r>
    </w:p>
    <w:p w14:paraId="2003081C" w14:textId="77777777" w:rsidR="00B721A0" w:rsidRPr="00B721A0" w:rsidRDefault="00432453" w:rsidP="00B721A0">
      <w:pPr>
        <w:spacing w:after="0" w:line="240" w:lineRule="auto"/>
        <w:jc w:val="both"/>
        <w:rPr>
          <w:rFonts w:ascii="Times New Roman" w:hAnsi="Times New Roman" w:cs="Times New Roman"/>
          <w:sz w:val="24"/>
          <w:szCs w:val="24"/>
          <w:lang w:val="it-IT"/>
        </w:rPr>
      </w:pPr>
      <w:r w:rsidRPr="00432453">
        <w:rPr>
          <w:rFonts w:ascii="Times New Roman" w:hAnsi="Times New Roman" w:cs="Times New Roman"/>
          <w:sz w:val="24"/>
          <w:szCs w:val="24"/>
          <w:lang w:val="it-IT"/>
        </w:rPr>
        <w:t>Info:</w:t>
      </w:r>
      <w:r w:rsidRPr="00B721A0">
        <w:rPr>
          <w:rFonts w:ascii="Times New Roman" w:hAnsi="Times New Roman" w:cs="Times New Roman"/>
          <w:sz w:val="24"/>
          <w:szCs w:val="24"/>
          <w:lang w:val="it-IT"/>
        </w:rPr>
        <w:t xml:space="preserve"> </w:t>
      </w:r>
      <w:hyperlink r:id="rId23" w:history="1">
        <w:r w:rsidRPr="00B721A0">
          <w:rPr>
            <w:rFonts w:ascii="Times New Roman" w:hAnsi="Times New Roman" w:cs="Times New Roman"/>
            <w:color w:val="C00000"/>
            <w:sz w:val="24"/>
            <w:szCs w:val="24"/>
            <w:lang w:val="it-IT"/>
          </w:rPr>
          <w:t>puglia@adsi.it</w:t>
        </w:r>
      </w:hyperlink>
      <w:r w:rsidRPr="00B721A0">
        <w:rPr>
          <w:rFonts w:ascii="Times New Roman" w:hAnsi="Times New Roman" w:cs="Times New Roman"/>
          <w:sz w:val="24"/>
          <w:szCs w:val="24"/>
          <w:lang w:val="it-IT"/>
        </w:rPr>
        <w:t xml:space="preserve"> </w:t>
      </w:r>
    </w:p>
    <w:p w14:paraId="2F5AD19F" w14:textId="77777777" w:rsidR="004F5981" w:rsidRDefault="00B721A0" w:rsidP="00B721A0">
      <w:pPr>
        <w:spacing w:after="0" w:line="240" w:lineRule="auto"/>
        <w:jc w:val="both"/>
        <w:rPr>
          <w:rFonts w:ascii="Times New Roman" w:hAnsi="Times New Roman" w:cs="Times New Roman"/>
          <w:b/>
          <w:sz w:val="24"/>
          <w:szCs w:val="24"/>
          <w:lang w:val="it-IT"/>
        </w:rPr>
      </w:pPr>
      <w:r w:rsidRPr="00B721A0">
        <w:rPr>
          <w:rFonts w:ascii="Times New Roman" w:hAnsi="Times New Roman" w:cs="Times New Roman"/>
          <w:sz w:val="24"/>
          <w:szCs w:val="24"/>
          <w:lang w:val="it-IT"/>
        </w:rPr>
        <w:br/>
      </w:r>
      <w:r w:rsidR="00DE60CB">
        <w:rPr>
          <w:rFonts w:ascii="Times New Roman" w:hAnsi="Times New Roman" w:cs="Times New Roman"/>
          <w:b/>
          <w:sz w:val="24"/>
          <w:szCs w:val="24"/>
          <w:lang w:val="it-IT"/>
        </w:rPr>
        <w:t>SICILIA</w:t>
      </w:r>
    </w:p>
    <w:p w14:paraId="4A28841F" w14:textId="77777777" w:rsidR="004F5981" w:rsidRPr="00DE60CB" w:rsidRDefault="004F5981" w:rsidP="00DE60CB">
      <w:pPr>
        <w:rPr>
          <w:rFonts w:ascii="Times New Roman" w:hAnsi="Times New Roman"/>
          <w:sz w:val="24"/>
          <w:szCs w:val="24"/>
          <w:lang w:val="it-IT"/>
        </w:rPr>
      </w:pPr>
      <w:r w:rsidRPr="004F5981">
        <w:rPr>
          <w:rFonts w:ascii="Times New Roman" w:hAnsi="Times New Roman"/>
          <w:sz w:val="24"/>
          <w:szCs w:val="24"/>
          <w:lang w:val="it-IT"/>
        </w:rPr>
        <w:t xml:space="preserve">La sezione organizza la XX edizione dei </w:t>
      </w:r>
      <w:r w:rsidRPr="004F5981">
        <w:rPr>
          <w:rFonts w:ascii="Times New Roman" w:hAnsi="Times New Roman"/>
          <w:b/>
          <w:bCs/>
          <w:sz w:val="24"/>
          <w:szCs w:val="24"/>
          <w:lang w:val="it-IT"/>
        </w:rPr>
        <w:t xml:space="preserve">Cortili aperti </w:t>
      </w:r>
      <w:r w:rsidRPr="004F5981">
        <w:rPr>
          <w:rFonts w:ascii="Times New Roman" w:hAnsi="Times New Roman"/>
          <w:sz w:val="24"/>
          <w:szCs w:val="24"/>
          <w:lang w:val="it-IT"/>
        </w:rPr>
        <w:t xml:space="preserve">a Palermo, con un </w:t>
      </w:r>
      <w:r w:rsidRPr="007250AD">
        <w:rPr>
          <w:rFonts w:ascii="Times New Roman" w:hAnsi="Times New Roman"/>
          <w:b/>
          <w:sz w:val="24"/>
          <w:szCs w:val="24"/>
          <w:lang w:val="it-IT"/>
        </w:rPr>
        <w:t>itinerario incentrato sull’affascinante percorso storico-naturalistico della Piana dei Colli.</w:t>
      </w:r>
      <w:r w:rsidR="00DE60CB" w:rsidRPr="007250AD">
        <w:rPr>
          <w:rFonts w:ascii="Times New Roman" w:hAnsi="Times New Roman"/>
          <w:b/>
          <w:sz w:val="24"/>
          <w:szCs w:val="24"/>
          <w:lang w:val="it-IT"/>
        </w:rPr>
        <w:br/>
      </w:r>
      <w:r w:rsidR="00DE60CB">
        <w:rPr>
          <w:rFonts w:ascii="Times New Roman" w:hAnsi="Times New Roman"/>
          <w:sz w:val="24"/>
          <w:szCs w:val="24"/>
          <w:lang w:val="it-IT"/>
        </w:rPr>
        <w:lastRenderedPageBreak/>
        <w:br/>
      </w:r>
      <w:r w:rsidRPr="004F5981">
        <w:rPr>
          <w:rFonts w:ascii="Times New Roman" w:hAnsi="Times New Roman"/>
          <w:sz w:val="24"/>
          <w:szCs w:val="24"/>
          <w:u w:val="single"/>
          <w:lang w:val="it-IT"/>
        </w:rPr>
        <w:t xml:space="preserve">Domenica 24 maggio </w:t>
      </w:r>
      <w:r w:rsidR="007250AD">
        <w:rPr>
          <w:rFonts w:ascii="Times New Roman" w:hAnsi="Times New Roman"/>
          <w:sz w:val="24"/>
          <w:szCs w:val="24"/>
          <w:u w:val="single"/>
          <w:lang w:val="it-IT"/>
        </w:rPr>
        <w:t>saranno aperti i</w:t>
      </w:r>
      <w:r w:rsidRPr="004F5981">
        <w:rPr>
          <w:rFonts w:ascii="Times New Roman" w:hAnsi="Times New Roman"/>
          <w:sz w:val="24"/>
          <w:szCs w:val="24"/>
          <w:u w:val="single"/>
          <w:lang w:val="it-IT"/>
        </w:rPr>
        <w:t xml:space="preserve"> seguenti cortili dalle ore 10:00 alle ore 18:30:</w:t>
      </w:r>
    </w:p>
    <w:p w14:paraId="0F617E6B" w14:textId="77777777" w:rsidR="004F5981" w:rsidRPr="004F5981" w:rsidRDefault="004F5981" w:rsidP="006F28F3">
      <w:pPr>
        <w:pStyle w:val="Paragrafoelenco"/>
        <w:numPr>
          <w:ilvl w:val="0"/>
          <w:numId w:val="18"/>
        </w:numPr>
        <w:spacing w:after="0" w:line="240" w:lineRule="auto"/>
        <w:contextualSpacing w:val="0"/>
        <w:rPr>
          <w:rFonts w:ascii="Times New Roman" w:hAnsi="Times New Roman"/>
          <w:sz w:val="24"/>
          <w:szCs w:val="24"/>
          <w:lang w:val="it-IT"/>
        </w:rPr>
      </w:pPr>
      <w:r w:rsidRPr="007250AD">
        <w:rPr>
          <w:rFonts w:ascii="Times New Roman" w:hAnsi="Times New Roman"/>
          <w:b/>
          <w:sz w:val="24"/>
          <w:szCs w:val="24"/>
          <w:lang w:val="it-IT"/>
        </w:rPr>
        <w:t>Villa Bordonaro</w:t>
      </w:r>
      <w:r w:rsidRPr="004F5981">
        <w:rPr>
          <w:rFonts w:ascii="Times New Roman" w:hAnsi="Times New Roman"/>
          <w:sz w:val="24"/>
          <w:szCs w:val="24"/>
          <w:lang w:val="it-IT"/>
        </w:rPr>
        <w:t xml:space="preserve"> </w:t>
      </w:r>
      <w:r w:rsidRPr="004F5981">
        <w:rPr>
          <w:rFonts w:ascii="Times New Roman" w:hAnsi="Times New Roman"/>
          <w:i/>
          <w:iCs/>
          <w:sz w:val="24"/>
          <w:szCs w:val="24"/>
          <w:lang w:val="it-IT"/>
        </w:rPr>
        <w:t>(via del Fante, 64)</w:t>
      </w:r>
      <w:r w:rsidR="00DE60CB">
        <w:rPr>
          <w:rFonts w:ascii="Times New Roman" w:hAnsi="Times New Roman"/>
          <w:i/>
          <w:iCs/>
          <w:sz w:val="24"/>
          <w:szCs w:val="24"/>
          <w:lang w:val="it-IT"/>
        </w:rPr>
        <w:t>;</w:t>
      </w:r>
    </w:p>
    <w:p w14:paraId="2A3B8A97" w14:textId="77777777" w:rsidR="004F5981" w:rsidRPr="004F5981" w:rsidRDefault="004F5981" w:rsidP="006F28F3">
      <w:pPr>
        <w:pStyle w:val="Paragrafoelenco"/>
        <w:numPr>
          <w:ilvl w:val="0"/>
          <w:numId w:val="18"/>
        </w:numPr>
        <w:spacing w:after="0" w:line="240" w:lineRule="auto"/>
        <w:contextualSpacing w:val="0"/>
        <w:rPr>
          <w:rFonts w:ascii="Times New Roman" w:hAnsi="Times New Roman"/>
          <w:sz w:val="24"/>
          <w:szCs w:val="24"/>
          <w:lang w:val="it-IT"/>
        </w:rPr>
      </w:pPr>
      <w:r w:rsidRPr="007250AD">
        <w:rPr>
          <w:rFonts w:ascii="Times New Roman" w:hAnsi="Times New Roman"/>
          <w:b/>
          <w:sz w:val="24"/>
          <w:szCs w:val="24"/>
          <w:lang w:val="it-IT"/>
        </w:rPr>
        <w:t>Villa Castelnuovo</w:t>
      </w:r>
      <w:r w:rsidRPr="004F5981">
        <w:rPr>
          <w:rFonts w:ascii="Times New Roman" w:hAnsi="Times New Roman"/>
          <w:sz w:val="24"/>
          <w:szCs w:val="24"/>
          <w:lang w:val="it-IT"/>
        </w:rPr>
        <w:t xml:space="preserve"> </w:t>
      </w:r>
      <w:r w:rsidRPr="004F5981">
        <w:rPr>
          <w:rFonts w:ascii="Times New Roman" w:hAnsi="Times New Roman"/>
          <w:i/>
          <w:iCs/>
          <w:sz w:val="24"/>
          <w:szCs w:val="24"/>
          <w:lang w:val="it-IT"/>
        </w:rPr>
        <w:t>(viale del Fante, 70)</w:t>
      </w:r>
      <w:r w:rsidR="00DE60CB">
        <w:rPr>
          <w:rFonts w:ascii="Times New Roman" w:hAnsi="Times New Roman"/>
          <w:i/>
          <w:iCs/>
          <w:sz w:val="24"/>
          <w:szCs w:val="24"/>
          <w:lang w:val="it-IT"/>
        </w:rPr>
        <w:t>;</w:t>
      </w:r>
      <w:r w:rsidRPr="004F5981">
        <w:rPr>
          <w:rFonts w:ascii="Times New Roman" w:hAnsi="Times New Roman"/>
          <w:sz w:val="24"/>
          <w:szCs w:val="24"/>
          <w:lang w:val="it-IT"/>
        </w:rPr>
        <w:t xml:space="preserve"> </w:t>
      </w:r>
    </w:p>
    <w:p w14:paraId="494093C7" w14:textId="77777777" w:rsidR="004F5981" w:rsidRPr="004F5981" w:rsidRDefault="004F5981" w:rsidP="006F28F3">
      <w:pPr>
        <w:pStyle w:val="Paragrafoelenco"/>
        <w:numPr>
          <w:ilvl w:val="0"/>
          <w:numId w:val="18"/>
        </w:numPr>
        <w:spacing w:after="0" w:line="240" w:lineRule="auto"/>
        <w:contextualSpacing w:val="0"/>
        <w:rPr>
          <w:rFonts w:ascii="Times New Roman" w:hAnsi="Times New Roman"/>
          <w:sz w:val="24"/>
          <w:szCs w:val="24"/>
          <w:lang w:val="it-IT"/>
        </w:rPr>
      </w:pPr>
      <w:r w:rsidRPr="007250AD">
        <w:rPr>
          <w:rFonts w:ascii="Times New Roman" w:hAnsi="Times New Roman"/>
          <w:b/>
          <w:sz w:val="24"/>
          <w:szCs w:val="24"/>
          <w:lang w:val="it-IT"/>
        </w:rPr>
        <w:t>Teatro di Verdura</w:t>
      </w:r>
      <w:r w:rsidRPr="004F5981">
        <w:rPr>
          <w:rFonts w:ascii="Times New Roman" w:hAnsi="Times New Roman"/>
          <w:sz w:val="24"/>
          <w:szCs w:val="24"/>
          <w:lang w:val="it-IT"/>
        </w:rPr>
        <w:t xml:space="preserve"> </w:t>
      </w:r>
      <w:r w:rsidRPr="004F5981">
        <w:rPr>
          <w:rFonts w:ascii="Times New Roman" w:hAnsi="Times New Roman"/>
          <w:i/>
          <w:iCs/>
          <w:sz w:val="24"/>
          <w:szCs w:val="24"/>
          <w:lang w:val="it-IT"/>
        </w:rPr>
        <w:t>(viale del Fante, 70)</w:t>
      </w:r>
      <w:r w:rsidR="00DE60CB">
        <w:rPr>
          <w:rFonts w:ascii="Times New Roman" w:hAnsi="Times New Roman"/>
          <w:i/>
          <w:iCs/>
          <w:sz w:val="24"/>
          <w:szCs w:val="24"/>
          <w:lang w:val="it-IT"/>
        </w:rPr>
        <w:t>;</w:t>
      </w:r>
    </w:p>
    <w:p w14:paraId="4D7219BA" w14:textId="77777777" w:rsidR="004F5981" w:rsidRDefault="004F5981" w:rsidP="006F28F3">
      <w:pPr>
        <w:pStyle w:val="Paragrafoelenco"/>
        <w:numPr>
          <w:ilvl w:val="0"/>
          <w:numId w:val="18"/>
        </w:numPr>
        <w:spacing w:after="0" w:line="240" w:lineRule="auto"/>
        <w:contextualSpacing w:val="0"/>
        <w:rPr>
          <w:rFonts w:ascii="Times New Roman" w:hAnsi="Times New Roman"/>
          <w:sz w:val="24"/>
          <w:szCs w:val="24"/>
        </w:rPr>
      </w:pPr>
      <w:r w:rsidRPr="007250AD">
        <w:rPr>
          <w:rFonts w:ascii="Times New Roman" w:hAnsi="Times New Roman"/>
          <w:b/>
          <w:sz w:val="24"/>
          <w:szCs w:val="24"/>
          <w:lang w:val="it-IT"/>
        </w:rPr>
        <w:t>Villa Nisc</w:t>
      </w:r>
      <w:r w:rsidRPr="007250AD">
        <w:rPr>
          <w:rFonts w:ascii="Times New Roman" w:hAnsi="Times New Roman"/>
          <w:b/>
          <w:sz w:val="24"/>
          <w:szCs w:val="24"/>
        </w:rPr>
        <w:t>emi</w:t>
      </w:r>
      <w:r>
        <w:rPr>
          <w:rFonts w:ascii="Times New Roman" w:hAnsi="Times New Roman"/>
          <w:sz w:val="24"/>
          <w:szCs w:val="24"/>
        </w:rPr>
        <w:t xml:space="preserve"> </w:t>
      </w:r>
      <w:r w:rsidR="00DE60CB">
        <w:rPr>
          <w:rFonts w:ascii="Times New Roman" w:hAnsi="Times New Roman"/>
          <w:i/>
          <w:iCs/>
          <w:sz w:val="24"/>
          <w:szCs w:val="24"/>
        </w:rPr>
        <w:t>(piazza Niscemi);</w:t>
      </w:r>
    </w:p>
    <w:p w14:paraId="2D51C5A5" w14:textId="77777777" w:rsidR="004F5981" w:rsidRPr="004F5981" w:rsidRDefault="004F5981" w:rsidP="006F28F3">
      <w:pPr>
        <w:pStyle w:val="Paragrafoelenco"/>
        <w:numPr>
          <w:ilvl w:val="0"/>
          <w:numId w:val="18"/>
        </w:numPr>
        <w:spacing w:after="0" w:line="240" w:lineRule="auto"/>
        <w:contextualSpacing w:val="0"/>
        <w:rPr>
          <w:rFonts w:ascii="Times New Roman" w:hAnsi="Times New Roman"/>
          <w:sz w:val="24"/>
          <w:szCs w:val="24"/>
          <w:lang w:val="it-IT"/>
        </w:rPr>
      </w:pPr>
      <w:r w:rsidRPr="007250AD">
        <w:rPr>
          <w:rFonts w:ascii="Times New Roman" w:hAnsi="Times New Roman"/>
          <w:b/>
          <w:sz w:val="24"/>
          <w:szCs w:val="24"/>
          <w:lang w:val="it-IT"/>
        </w:rPr>
        <w:t>Villa Lampedusa</w:t>
      </w:r>
      <w:r w:rsidRPr="004F5981">
        <w:rPr>
          <w:rFonts w:ascii="Times New Roman" w:hAnsi="Times New Roman"/>
          <w:sz w:val="24"/>
          <w:szCs w:val="24"/>
          <w:lang w:val="it-IT"/>
        </w:rPr>
        <w:t xml:space="preserve"> </w:t>
      </w:r>
      <w:r w:rsidRPr="004F5981">
        <w:rPr>
          <w:rFonts w:ascii="Times New Roman" w:hAnsi="Times New Roman"/>
          <w:i/>
          <w:iCs/>
          <w:sz w:val="24"/>
          <w:szCs w:val="24"/>
          <w:lang w:val="it-IT"/>
        </w:rPr>
        <w:t>(via dei Quartieri, 104)</w:t>
      </w:r>
      <w:r w:rsidR="00DE60CB">
        <w:rPr>
          <w:rFonts w:ascii="Times New Roman" w:hAnsi="Times New Roman"/>
          <w:i/>
          <w:iCs/>
          <w:sz w:val="24"/>
          <w:szCs w:val="24"/>
          <w:lang w:val="it-IT"/>
        </w:rPr>
        <w:t>;</w:t>
      </w:r>
      <w:r w:rsidRPr="004F5981">
        <w:rPr>
          <w:rFonts w:ascii="Times New Roman" w:hAnsi="Times New Roman"/>
          <w:i/>
          <w:iCs/>
          <w:sz w:val="24"/>
          <w:szCs w:val="24"/>
          <w:lang w:val="it-IT"/>
        </w:rPr>
        <w:t xml:space="preserve"> </w:t>
      </w:r>
    </w:p>
    <w:p w14:paraId="351812F3" w14:textId="77777777" w:rsidR="004F5981" w:rsidRPr="00DE60CB" w:rsidRDefault="004F5981" w:rsidP="006F28F3">
      <w:pPr>
        <w:pStyle w:val="Paragrafoelenco"/>
        <w:numPr>
          <w:ilvl w:val="0"/>
          <w:numId w:val="18"/>
        </w:numPr>
        <w:spacing w:after="0" w:line="240" w:lineRule="auto"/>
        <w:contextualSpacing w:val="0"/>
        <w:rPr>
          <w:rFonts w:ascii="Times New Roman" w:hAnsi="Times New Roman"/>
          <w:sz w:val="24"/>
          <w:szCs w:val="24"/>
          <w:lang w:val="it-IT"/>
        </w:rPr>
      </w:pPr>
      <w:r w:rsidRPr="007250AD">
        <w:rPr>
          <w:rFonts w:ascii="Times New Roman" w:hAnsi="Times New Roman"/>
          <w:b/>
          <w:sz w:val="24"/>
          <w:szCs w:val="24"/>
          <w:lang w:val="it-IT"/>
        </w:rPr>
        <w:t>Palazzina cinese</w:t>
      </w:r>
      <w:r w:rsidRPr="004F5981">
        <w:rPr>
          <w:rFonts w:ascii="Times New Roman" w:hAnsi="Times New Roman"/>
          <w:sz w:val="24"/>
          <w:szCs w:val="24"/>
          <w:lang w:val="it-IT"/>
        </w:rPr>
        <w:t xml:space="preserve"> </w:t>
      </w:r>
      <w:r w:rsidRPr="004F5981">
        <w:rPr>
          <w:rFonts w:ascii="Times New Roman" w:hAnsi="Times New Roman"/>
          <w:i/>
          <w:iCs/>
          <w:sz w:val="24"/>
          <w:szCs w:val="24"/>
          <w:lang w:val="it-IT"/>
        </w:rPr>
        <w:t>(via Duca degli Abruzzi, 1)</w:t>
      </w:r>
      <w:r w:rsidR="00DE60CB">
        <w:rPr>
          <w:rFonts w:ascii="Times New Roman" w:hAnsi="Times New Roman"/>
          <w:i/>
          <w:iCs/>
          <w:sz w:val="24"/>
          <w:szCs w:val="24"/>
          <w:lang w:val="it-IT"/>
        </w:rPr>
        <w:t>.</w:t>
      </w:r>
      <w:r w:rsidRPr="004F5981">
        <w:rPr>
          <w:rFonts w:ascii="Times New Roman" w:hAnsi="Times New Roman"/>
          <w:i/>
          <w:iCs/>
          <w:sz w:val="24"/>
          <w:szCs w:val="24"/>
          <w:lang w:val="it-IT"/>
        </w:rPr>
        <w:t xml:space="preserve"> </w:t>
      </w:r>
    </w:p>
    <w:p w14:paraId="779BBD1B" w14:textId="77777777" w:rsidR="00DE60CB" w:rsidRPr="004F5981" w:rsidRDefault="00DE60CB" w:rsidP="00DE60CB">
      <w:pPr>
        <w:pStyle w:val="Paragrafoelenco"/>
        <w:spacing w:after="0" w:line="240" w:lineRule="auto"/>
        <w:contextualSpacing w:val="0"/>
        <w:rPr>
          <w:rFonts w:ascii="Times New Roman" w:hAnsi="Times New Roman"/>
          <w:sz w:val="24"/>
          <w:szCs w:val="24"/>
          <w:lang w:val="it-IT"/>
        </w:rPr>
      </w:pPr>
    </w:p>
    <w:p w14:paraId="2CB2A3EE" w14:textId="77777777" w:rsidR="004F5981" w:rsidRPr="00DE60CB" w:rsidRDefault="004F5981" w:rsidP="00DE60CB">
      <w:pPr>
        <w:rPr>
          <w:rFonts w:ascii="Times New Roman" w:hAnsi="Times New Roman"/>
          <w:sz w:val="24"/>
          <w:szCs w:val="24"/>
          <w:lang w:val="it-IT"/>
        </w:rPr>
      </w:pPr>
      <w:r w:rsidRPr="004F5981">
        <w:rPr>
          <w:rFonts w:ascii="Times New Roman" w:hAnsi="Times New Roman"/>
          <w:sz w:val="24"/>
          <w:szCs w:val="24"/>
          <w:lang w:val="it-IT"/>
        </w:rPr>
        <w:t xml:space="preserve">Per tale occasione, gli alunni della Scuola media “Florio”, grazie anche all’aiuto dei volontari della sezione, guideranno i visitatori durante il percorso, ed il coro della Scuola “Pecoraro” si esibirà in un evento musicale di apertura e chiusura della manifestazione. </w:t>
      </w:r>
      <w:r w:rsidR="00DE60CB">
        <w:rPr>
          <w:rFonts w:ascii="Times New Roman" w:hAnsi="Times New Roman"/>
          <w:sz w:val="24"/>
          <w:szCs w:val="24"/>
          <w:lang w:val="it-IT"/>
        </w:rPr>
        <w:br/>
      </w:r>
      <w:r w:rsidRPr="004F5981">
        <w:rPr>
          <w:rFonts w:ascii="Times New Roman" w:hAnsi="Times New Roman"/>
          <w:sz w:val="24"/>
          <w:szCs w:val="24"/>
          <w:lang w:val="it-IT"/>
        </w:rPr>
        <w:t xml:space="preserve">Inoltre, si esibiranno in un assolo strumentale, anche gli allievi del Conservatorio “V. Bellini” di Palermo per il concorso </w:t>
      </w:r>
      <w:r w:rsidRPr="004F5981">
        <w:rPr>
          <w:rFonts w:ascii="Times New Roman" w:hAnsi="Times New Roman"/>
          <w:b/>
          <w:bCs/>
          <w:sz w:val="24"/>
          <w:szCs w:val="24"/>
          <w:lang w:val="it-IT"/>
        </w:rPr>
        <w:t>“Solo…nei cortili aperti”</w:t>
      </w:r>
      <w:r w:rsidRPr="004F5981">
        <w:rPr>
          <w:rFonts w:ascii="Times New Roman" w:hAnsi="Times New Roman"/>
          <w:sz w:val="24"/>
          <w:szCs w:val="24"/>
          <w:lang w:val="it-IT"/>
        </w:rPr>
        <w:t xml:space="preserve"> con l’assegnazione del </w:t>
      </w:r>
      <w:r w:rsidRPr="004F5981">
        <w:rPr>
          <w:rFonts w:ascii="Times New Roman" w:hAnsi="Times New Roman"/>
          <w:b/>
          <w:bCs/>
          <w:i/>
          <w:iCs/>
          <w:sz w:val="24"/>
          <w:szCs w:val="24"/>
          <w:lang w:val="it-IT"/>
        </w:rPr>
        <w:t>Diapason d’Argento</w:t>
      </w:r>
      <w:r w:rsidRPr="004F5981">
        <w:rPr>
          <w:rFonts w:ascii="Times New Roman" w:hAnsi="Times New Roman"/>
          <w:sz w:val="24"/>
          <w:szCs w:val="24"/>
          <w:lang w:val="it-IT"/>
        </w:rPr>
        <w:t>, donato dall’A.D.S.I. Sicilia al primo classificato.</w:t>
      </w:r>
      <w:r w:rsidR="00DE60CB">
        <w:rPr>
          <w:rFonts w:ascii="Times New Roman" w:hAnsi="Times New Roman"/>
          <w:sz w:val="24"/>
          <w:szCs w:val="24"/>
          <w:lang w:val="it-IT"/>
        </w:rPr>
        <w:br/>
      </w:r>
      <w:r w:rsidRPr="004F5981">
        <w:rPr>
          <w:rFonts w:ascii="Times New Roman" w:hAnsi="Times New Roman"/>
          <w:sz w:val="24"/>
          <w:szCs w:val="24"/>
          <w:lang w:val="it-IT"/>
        </w:rPr>
        <w:t xml:space="preserve">La sezione sta definendo anche </w:t>
      </w:r>
      <w:r w:rsidRPr="004F5981">
        <w:rPr>
          <w:rFonts w:ascii="Times New Roman" w:hAnsi="Times New Roman"/>
          <w:b/>
          <w:bCs/>
          <w:sz w:val="24"/>
          <w:szCs w:val="24"/>
          <w:lang w:val="it-IT"/>
        </w:rPr>
        <w:t xml:space="preserve">EXPA (Esposizione Palermo), </w:t>
      </w:r>
      <w:r w:rsidRPr="004F5981">
        <w:rPr>
          <w:rFonts w:ascii="Times New Roman" w:hAnsi="Times New Roman"/>
          <w:sz w:val="24"/>
          <w:szCs w:val="24"/>
          <w:lang w:val="it-IT"/>
        </w:rPr>
        <w:t xml:space="preserve">richiamo ad </w:t>
      </w:r>
      <w:r w:rsidRPr="004F5981">
        <w:rPr>
          <w:rFonts w:ascii="Times New Roman" w:hAnsi="Times New Roman"/>
          <w:b/>
          <w:bCs/>
          <w:sz w:val="24"/>
          <w:szCs w:val="24"/>
          <w:lang w:val="it-IT"/>
        </w:rPr>
        <w:t>EXPO2015</w:t>
      </w:r>
      <w:r w:rsidRPr="004F5981">
        <w:rPr>
          <w:rFonts w:ascii="Times New Roman" w:hAnsi="Times New Roman"/>
          <w:sz w:val="24"/>
          <w:szCs w:val="24"/>
          <w:lang w:val="it-IT"/>
        </w:rPr>
        <w:t>, momento in cui i Soci produttori esporranno il meglio della loro produzione agricola all’interno dei cortili.</w:t>
      </w:r>
      <w:r w:rsidR="00DE60CB">
        <w:rPr>
          <w:rFonts w:ascii="Times New Roman" w:hAnsi="Times New Roman"/>
          <w:sz w:val="24"/>
          <w:szCs w:val="24"/>
          <w:lang w:val="it-IT"/>
        </w:rPr>
        <w:br/>
      </w:r>
      <w:r w:rsidRPr="00EE0C54">
        <w:rPr>
          <w:rFonts w:ascii="Times New Roman" w:hAnsi="Times New Roman"/>
          <w:sz w:val="24"/>
          <w:szCs w:val="24"/>
          <w:lang w:val="it-IT"/>
        </w:rPr>
        <w:t xml:space="preserve">Info: </w:t>
      </w:r>
      <w:hyperlink r:id="rId24" w:history="1">
        <w:r w:rsidRPr="00EE0C54">
          <w:rPr>
            <w:rStyle w:val="Collegamentoipertestuale"/>
            <w:rFonts w:ascii="Times New Roman" w:hAnsi="Times New Roman"/>
            <w:color w:val="C00000"/>
            <w:sz w:val="24"/>
            <w:szCs w:val="24"/>
            <w:lang w:val="it-IT"/>
          </w:rPr>
          <w:t>sicilia@adsi.it</w:t>
        </w:r>
      </w:hyperlink>
      <w:r w:rsidRPr="00EE0C54">
        <w:rPr>
          <w:rFonts w:ascii="Times New Roman" w:hAnsi="Times New Roman"/>
          <w:color w:val="C00000"/>
          <w:sz w:val="24"/>
          <w:szCs w:val="24"/>
          <w:lang w:val="it-IT"/>
        </w:rPr>
        <w:t xml:space="preserve"> </w:t>
      </w:r>
    </w:p>
    <w:p w14:paraId="5C47A352" w14:textId="77777777" w:rsidR="004F5981" w:rsidRDefault="00780155" w:rsidP="00B721A0">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p>
    <w:p w14:paraId="43517407" w14:textId="77777777" w:rsidR="001965B7" w:rsidRPr="00543FDA" w:rsidRDefault="004F5981" w:rsidP="001965B7">
      <w:pPr>
        <w:spacing w:after="0" w:line="240" w:lineRule="auto"/>
        <w:jc w:val="both"/>
        <w:rPr>
          <w:rFonts w:ascii="Times New Roman" w:hAnsi="Times New Roman" w:cs="Times New Roman"/>
          <w:b/>
          <w:sz w:val="24"/>
          <w:szCs w:val="24"/>
          <w:lang w:val="it-IT"/>
        </w:rPr>
      </w:pPr>
      <w:r w:rsidRPr="00543FDA">
        <w:rPr>
          <w:rFonts w:ascii="Times New Roman" w:hAnsi="Times New Roman" w:cs="Times New Roman"/>
          <w:b/>
          <w:sz w:val="24"/>
          <w:szCs w:val="24"/>
          <w:lang w:val="it-IT"/>
        </w:rPr>
        <w:t>TOSCANA</w:t>
      </w:r>
      <w:r w:rsidR="0025343A">
        <w:rPr>
          <w:rFonts w:ascii="Times New Roman" w:hAnsi="Times New Roman" w:cs="Times New Roman"/>
          <w:b/>
          <w:sz w:val="24"/>
          <w:szCs w:val="24"/>
          <w:lang w:val="it-IT"/>
        </w:rPr>
        <w:t xml:space="preserve"> </w:t>
      </w:r>
      <w:r w:rsidR="00B721A0">
        <w:rPr>
          <w:rFonts w:ascii="Times New Roman" w:hAnsi="Times New Roman" w:cs="Times New Roman"/>
          <w:color w:val="C00000"/>
          <w:sz w:val="24"/>
          <w:szCs w:val="24"/>
          <w:lang w:val="it-IT"/>
        </w:rPr>
        <w:br/>
      </w:r>
      <w:r w:rsidR="001965B7" w:rsidRPr="001965B7">
        <w:rPr>
          <w:rFonts w:ascii="Times New Roman" w:hAnsi="Times New Roman" w:cs="Times New Roman"/>
          <w:sz w:val="24"/>
          <w:szCs w:val="24"/>
          <w:lang w:val="it-IT"/>
        </w:rPr>
        <w:t xml:space="preserve">Le </w:t>
      </w:r>
      <w:r w:rsidR="001965B7" w:rsidRPr="00543FDA">
        <w:rPr>
          <w:rFonts w:ascii="Times New Roman" w:hAnsi="Times New Roman" w:cs="Times New Roman"/>
          <w:b/>
          <w:sz w:val="24"/>
          <w:szCs w:val="24"/>
          <w:lang w:val="it-IT"/>
        </w:rPr>
        <w:t>dimore storiche toscane adottano il tema del vino e della tavola</w:t>
      </w:r>
      <w:r w:rsidR="001965B7" w:rsidRPr="001965B7">
        <w:rPr>
          <w:rFonts w:ascii="Times New Roman" w:hAnsi="Times New Roman" w:cs="Times New Roman"/>
          <w:sz w:val="24"/>
          <w:szCs w:val="24"/>
          <w:lang w:val="it-IT"/>
        </w:rPr>
        <w:t xml:space="preserve"> per le Giornate Nazionali A.D.S.I. 2015</w:t>
      </w:r>
      <w:r w:rsidR="001965B7">
        <w:rPr>
          <w:rFonts w:ascii="Times New Roman" w:hAnsi="Times New Roman" w:cs="Times New Roman"/>
          <w:sz w:val="24"/>
          <w:szCs w:val="24"/>
          <w:lang w:val="it-IT"/>
        </w:rPr>
        <w:t>,</w:t>
      </w:r>
      <w:r w:rsidR="001965B7" w:rsidRPr="001965B7">
        <w:rPr>
          <w:rFonts w:ascii="Times New Roman" w:hAnsi="Times New Roman" w:cs="Times New Roman"/>
          <w:sz w:val="24"/>
          <w:szCs w:val="24"/>
          <w:lang w:val="it-IT"/>
        </w:rPr>
        <w:t xml:space="preserve"> che sabato 23 e domenica 24 maggio apriranno al pubblico </w:t>
      </w:r>
      <w:r w:rsidR="001965B7" w:rsidRPr="00543FDA">
        <w:rPr>
          <w:rFonts w:ascii="Times New Roman" w:hAnsi="Times New Roman" w:cs="Times New Roman"/>
          <w:b/>
          <w:sz w:val="24"/>
          <w:szCs w:val="24"/>
          <w:lang w:val="it-IT"/>
        </w:rPr>
        <w:t xml:space="preserve">i parchi monumentali, le cantine ed i cortili di </w:t>
      </w:r>
      <w:r w:rsidR="00543FDA" w:rsidRPr="00543FDA">
        <w:rPr>
          <w:rFonts w:ascii="Times New Roman" w:hAnsi="Times New Roman" w:cs="Times New Roman"/>
          <w:b/>
          <w:sz w:val="24"/>
          <w:szCs w:val="24"/>
          <w:lang w:val="it-IT"/>
        </w:rPr>
        <w:t xml:space="preserve">quasi 100 </w:t>
      </w:r>
      <w:r w:rsidR="001965B7" w:rsidRPr="00543FDA">
        <w:rPr>
          <w:rFonts w:ascii="Times New Roman" w:hAnsi="Times New Roman" w:cs="Times New Roman"/>
          <w:b/>
          <w:sz w:val="24"/>
          <w:szCs w:val="24"/>
          <w:lang w:val="it-IT"/>
        </w:rPr>
        <w:t>antiche Ville-fattoria e di Palazzi storici delle città e province di Firenze, Lucca, Pisa, Siena, fino alla Lunigiana e alla Maremma.</w:t>
      </w:r>
    </w:p>
    <w:p w14:paraId="26DD1852" w14:textId="77777777" w:rsidR="001965B7" w:rsidRPr="001965B7" w:rsidRDefault="001965B7" w:rsidP="001965B7">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Pr="001965B7">
        <w:rPr>
          <w:rFonts w:ascii="Times New Roman" w:hAnsi="Times New Roman" w:cs="Times New Roman"/>
          <w:sz w:val="24"/>
          <w:szCs w:val="24"/>
          <w:lang w:val="it-IT"/>
        </w:rPr>
        <w:t xml:space="preserve">n </w:t>
      </w:r>
      <w:r>
        <w:rPr>
          <w:rFonts w:ascii="Times New Roman" w:hAnsi="Times New Roman" w:cs="Times New Roman"/>
          <w:sz w:val="24"/>
          <w:szCs w:val="24"/>
          <w:lang w:val="it-IT"/>
        </w:rPr>
        <w:t>concomitanza con l’inizio di</w:t>
      </w:r>
      <w:r w:rsidR="00543FDA">
        <w:rPr>
          <w:rFonts w:ascii="Times New Roman" w:hAnsi="Times New Roman" w:cs="Times New Roman"/>
          <w:sz w:val="24"/>
          <w:szCs w:val="24"/>
          <w:lang w:val="it-IT"/>
        </w:rPr>
        <w:t xml:space="preserve"> EXPO</w:t>
      </w:r>
      <w:r w:rsidRPr="001965B7">
        <w:rPr>
          <w:rFonts w:ascii="Times New Roman" w:hAnsi="Times New Roman" w:cs="Times New Roman"/>
          <w:sz w:val="24"/>
          <w:szCs w:val="24"/>
          <w:lang w:val="it-IT"/>
        </w:rPr>
        <w:t>2015</w:t>
      </w:r>
      <w:r>
        <w:rPr>
          <w:rFonts w:ascii="Times New Roman" w:hAnsi="Times New Roman" w:cs="Times New Roman"/>
          <w:sz w:val="24"/>
          <w:szCs w:val="24"/>
          <w:lang w:val="it-IT"/>
        </w:rPr>
        <w:t>, i</w:t>
      </w:r>
      <w:r w:rsidRPr="001965B7">
        <w:rPr>
          <w:rFonts w:ascii="Times New Roman" w:hAnsi="Times New Roman" w:cs="Times New Roman"/>
          <w:sz w:val="24"/>
          <w:szCs w:val="24"/>
          <w:lang w:val="it-IT"/>
        </w:rPr>
        <w:t xml:space="preserve"> tanti appassionati di questo patrimonio artistico, architettonico e paesaggistico, unico al mondo per quantità e qualità, e i tant</w:t>
      </w:r>
      <w:r>
        <w:rPr>
          <w:rFonts w:ascii="Times New Roman" w:hAnsi="Times New Roman" w:cs="Times New Roman"/>
          <w:sz w:val="24"/>
          <w:szCs w:val="24"/>
          <w:lang w:val="it-IT"/>
        </w:rPr>
        <w:t>i visitatori internazionali</w:t>
      </w:r>
      <w:r w:rsidRPr="001965B7">
        <w:rPr>
          <w:rFonts w:ascii="Times New Roman" w:hAnsi="Times New Roman" w:cs="Times New Roman"/>
          <w:sz w:val="24"/>
          <w:szCs w:val="24"/>
          <w:lang w:val="it-IT"/>
        </w:rPr>
        <w:t xml:space="preserve">, potranno visitare </w:t>
      </w:r>
      <w:r w:rsidRPr="00543FDA">
        <w:rPr>
          <w:rFonts w:ascii="Times New Roman" w:hAnsi="Times New Roman" w:cs="Times New Roman"/>
          <w:b/>
          <w:sz w:val="24"/>
          <w:szCs w:val="24"/>
          <w:lang w:val="it-IT"/>
        </w:rPr>
        <w:t>alcune delle cantine storiche più prestigiose</w:t>
      </w:r>
      <w:r w:rsidRPr="001965B7">
        <w:rPr>
          <w:rFonts w:ascii="Times New Roman" w:hAnsi="Times New Roman" w:cs="Times New Roman"/>
          <w:sz w:val="24"/>
          <w:szCs w:val="24"/>
          <w:lang w:val="it-IT"/>
        </w:rPr>
        <w:t xml:space="preserve">, degustare i vini nei cortili di alcuni Palazzi cittadini e </w:t>
      </w:r>
      <w:r w:rsidRPr="00543FDA">
        <w:rPr>
          <w:rFonts w:ascii="Times New Roman" w:hAnsi="Times New Roman" w:cs="Times New Roman"/>
          <w:b/>
          <w:sz w:val="24"/>
          <w:szCs w:val="24"/>
          <w:lang w:val="it-IT"/>
        </w:rPr>
        <w:t>apprezzare il fondamentale ruolo degli agricoltori</w:t>
      </w:r>
      <w:r w:rsidRPr="001965B7">
        <w:rPr>
          <w:rFonts w:ascii="Times New Roman" w:hAnsi="Times New Roman" w:cs="Times New Roman"/>
          <w:sz w:val="24"/>
          <w:szCs w:val="24"/>
          <w:lang w:val="it-IT"/>
        </w:rPr>
        <w:t xml:space="preserve">, che nei secoli hanno trasformato e modellato il paesaggio toscano. </w:t>
      </w:r>
    </w:p>
    <w:p w14:paraId="0AFACB39" w14:textId="77777777" w:rsidR="001965B7" w:rsidRPr="001965B7" w:rsidRDefault="001965B7" w:rsidP="001965B7">
      <w:pPr>
        <w:spacing w:after="0" w:line="240" w:lineRule="auto"/>
        <w:jc w:val="both"/>
        <w:rPr>
          <w:rFonts w:ascii="Times New Roman" w:hAnsi="Times New Roman" w:cs="Times New Roman"/>
          <w:sz w:val="24"/>
          <w:szCs w:val="24"/>
          <w:lang w:val="it-IT"/>
        </w:rPr>
      </w:pPr>
      <w:r w:rsidRPr="001965B7">
        <w:rPr>
          <w:rFonts w:ascii="Times New Roman" w:hAnsi="Times New Roman" w:cs="Times New Roman"/>
          <w:sz w:val="24"/>
          <w:szCs w:val="24"/>
          <w:lang w:val="it-IT"/>
        </w:rPr>
        <w:t xml:space="preserve">I proprietari delle dimore hanno anche ricercato nei loro archivi </w:t>
      </w:r>
      <w:r w:rsidRPr="00543FDA">
        <w:rPr>
          <w:rFonts w:ascii="Times New Roman" w:hAnsi="Times New Roman" w:cs="Times New Roman"/>
          <w:b/>
          <w:sz w:val="24"/>
          <w:szCs w:val="24"/>
          <w:lang w:val="it-IT"/>
        </w:rPr>
        <w:t>i menu e le ricette utilizzati dalle famiglie di tradizione</w:t>
      </w:r>
      <w:r w:rsidRPr="001965B7">
        <w:rPr>
          <w:rFonts w:ascii="Times New Roman" w:hAnsi="Times New Roman" w:cs="Times New Roman"/>
          <w:sz w:val="24"/>
          <w:szCs w:val="24"/>
          <w:lang w:val="it-IT"/>
        </w:rPr>
        <w:t xml:space="preserve"> per celebrare le festi</w:t>
      </w:r>
      <w:r w:rsidR="00543FDA">
        <w:rPr>
          <w:rFonts w:ascii="Times New Roman" w:hAnsi="Times New Roman" w:cs="Times New Roman"/>
          <w:sz w:val="24"/>
          <w:szCs w:val="24"/>
          <w:lang w:val="it-IT"/>
        </w:rPr>
        <w:t xml:space="preserve">vità annuali o in occasione di </w:t>
      </w:r>
      <w:r w:rsidRPr="001965B7">
        <w:rPr>
          <w:rFonts w:ascii="Times New Roman" w:hAnsi="Times New Roman" w:cs="Times New Roman"/>
          <w:sz w:val="24"/>
          <w:szCs w:val="24"/>
          <w:lang w:val="it-IT"/>
        </w:rPr>
        <w:t>eventi</w:t>
      </w:r>
      <w:r w:rsidR="00543FDA">
        <w:rPr>
          <w:rFonts w:ascii="Times New Roman" w:hAnsi="Times New Roman" w:cs="Times New Roman"/>
          <w:sz w:val="24"/>
          <w:szCs w:val="24"/>
          <w:lang w:val="it-IT"/>
        </w:rPr>
        <w:t xml:space="preserve"> speciali</w:t>
      </w:r>
      <w:r w:rsidRPr="001965B7">
        <w:rPr>
          <w:rFonts w:ascii="Times New Roman" w:hAnsi="Times New Roman" w:cs="Times New Roman"/>
          <w:sz w:val="24"/>
          <w:szCs w:val="24"/>
          <w:lang w:val="it-IT"/>
        </w:rPr>
        <w:t>, condividendoli con i ristoratori che il 23 e il 24 maggio li proporranno al pu</w:t>
      </w:r>
      <w:r w:rsidR="006F28F3">
        <w:rPr>
          <w:rFonts w:ascii="Times New Roman" w:hAnsi="Times New Roman" w:cs="Times New Roman"/>
          <w:sz w:val="24"/>
          <w:szCs w:val="24"/>
          <w:lang w:val="it-IT"/>
        </w:rPr>
        <w:t>bblico, aggiornati e adattati al</w:t>
      </w:r>
      <w:r w:rsidRPr="001965B7">
        <w:rPr>
          <w:rFonts w:ascii="Times New Roman" w:hAnsi="Times New Roman" w:cs="Times New Roman"/>
          <w:sz w:val="24"/>
          <w:szCs w:val="24"/>
          <w:lang w:val="it-IT"/>
        </w:rPr>
        <w:t xml:space="preserve"> gusto contemporaneo.</w:t>
      </w:r>
    </w:p>
    <w:p w14:paraId="5252FD7B" w14:textId="77777777" w:rsidR="00567212" w:rsidRDefault="00567212" w:rsidP="001965B7">
      <w:pPr>
        <w:spacing w:after="0" w:line="240" w:lineRule="auto"/>
        <w:jc w:val="both"/>
        <w:rPr>
          <w:rFonts w:ascii="Times New Roman" w:hAnsi="Times New Roman" w:cs="Times New Roman"/>
          <w:sz w:val="24"/>
          <w:szCs w:val="24"/>
          <w:lang w:val="it-IT"/>
        </w:rPr>
      </w:pPr>
    </w:p>
    <w:p w14:paraId="54D3453A" w14:textId="77777777" w:rsidR="00567212" w:rsidRDefault="00330AE1" w:rsidP="001965B7">
      <w:pPr>
        <w:spacing w:after="0" w:line="240" w:lineRule="auto"/>
        <w:jc w:val="both"/>
        <w:rPr>
          <w:rFonts w:ascii="Times New Roman" w:hAnsi="Times New Roman" w:cs="Times New Roman"/>
          <w:sz w:val="24"/>
          <w:szCs w:val="24"/>
          <w:u w:val="single"/>
          <w:lang w:val="it-IT"/>
        </w:rPr>
      </w:pPr>
      <w:r>
        <w:rPr>
          <w:rFonts w:ascii="Times New Roman" w:hAnsi="Times New Roman" w:cs="Times New Roman"/>
          <w:sz w:val="24"/>
          <w:szCs w:val="24"/>
          <w:u w:val="single"/>
          <w:lang w:val="it-IT"/>
        </w:rPr>
        <w:t>Sabato 23 maggio, dalle ore 10:00 alle ore 13:00 e dalle ore 15:00 alle ore 19:</w:t>
      </w:r>
      <w:r w:rsidR="00567212" w:rsidRPr="00567212">
        <w:rPr>
          <w:rFonts w:ascii="Times New Roman" w:hAnsi="Times New Roman" w:cs="Times New Roman"/>
          <w:sz w:val="24"/>
          <w:szCs w:val="24"/>
          <w:u w:val="single"/>
          <w:lang w:val="it-IT"/>
        </w:rPr>
        <w:t>00</w:t>
      </w:r>
      <w:r w:rsidR="00567212">
        <w:rPr>
          <w:rFonts w:ascii="Times New Roman" w:hAnsi="Times New Roman" w:cs="Times New Roman"/>
          <w:sz w:val="24"/>
          <w:szCs w:val="24"/>
          <w:u w:val="single"/>
          <w:lang w:val="it-IT"/>
        </w:rPr>
        <w:t>, saranno aperte le seguenti dimore</w:t>
      </w:r>
      <w:r w:rsidR="00567212" w:rsidRPr="00567212">
        <w:rPr>
          <w:rFonts w:ascii="Times New Roman" w:hAnsi="Times New Roman" w:cs="Times New Roman"/>
          <w:sz w:val="24"/>
          <w:szCs w:val="24"/>
          <w:u w:val="single"/>
          <w:lang w:val="it-IT"/>
        </w:rPr>
        <w:t>:</w:t>
      </w:r>
    </w:p>
    <w:p w14:paraId="4813B157" w14:textId="77777777" w:rsidR="005F0A0C" w:rsidRDefault="005F0A0C" w:rsidP="001965B7">
      <w:pPr>
        <w:spacing w:after="0" w:line="240" w:lineRule="auto"/>
        <w:jc w:val="both"/>
        <w:rPr>
          <w:rFonts w:ascii="Times New Roman" w:hAnsi="Times New Roman" w:cs="Times New Roman"/>
          <w:sz w:val="24"/>
          <w:szCs w:val="24"/>
          <w:u w:val="single"/>
          <w:lang w:val="it-IT"/>
        </w:rPr>
      </w:pPr>
    </w:p>
    <w:p w14:paraId="36872654" w14:textId="77777777" w:rsidR="00567212" w:rsidRPr="0019085C" w:rsidRDefault="0019085C" w:rsidP="001965B7">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Firenze Colline:</w:t>
      </w:r>
    </w:p>
    <w:p w14:paraId="79D6488B"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 xml:space="preserve">Villa </w:t>
      </w:r>
      <w:proofErr w:type="spellStart"/>
      <w:r w:rsidRPr="0019085C">
        <w:rPr>
          <w:rFonts w:ascii="Times New Roman" w:hAnsi="Times New Roman" w:cs="Times New Roman"/>
          <w:b/>
          <w:sz w:val="24"/>
          <w:szCs w:val="24"/>
          <w:lang w:val="it-IT"/>
        </w:rPr>
        <w:t>Mangiacane</w:t>
      </w:r>
      <w:proofErr w:type="spellEnd"/>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 xml:space="preserve">via </w:t>
      </w:r>
      <w:proofErr w:type="spellStart"/>
      <w:r w:rsidRPr="0019085C">
        <w:rPr>
          <w:rFonts w:ascii="Times New Roman" w:hAnsi="Times New Roman" w:cs="Times New Roman"/>
          <w:i/>
          <w:sz w:val="24"/>
          <w:szCs w:val="24"/>
          <w:lang w:val="it-IT"/>
        </w:rPr>
        <w:t>Faltignano</w:t>
      </w:r>
      <w:proofErr w:type="spellEnd"/>
      <w:r w:rsidRPr="0019085C">
        <w:rPr>
          <w:rFonts w:ascii="Times New Roman" w:hAnsi="Times New Roman" w:cs="Times New Roman"/>
          <w:i/>
          <w:sz w:val="24"/>
          <w:szCs w:val="24"/>
          <w:lang w:val="it-IT"/>
        </w:rPr>
        <w:t xml:space="preserve"> 4, San Casciano Val di Pesa</w:t>
      </w:r>
      <w:r w:rsidR="0019085C" w:rsidRPr="0019085C">
        <w:rPr>
          <w:rFonts w:ascii="Times New Roman" w:hAnsi="Times New Roman" w:cs="Times New Roman"/>
          <w:i/>
          <w:sz w:val="24"/>
          <w:szCs w:val="24"/>
          <w:lang w:val="it-IT"/>
        </w:rPr>
        <w:t>)</w:t>
      </w:r>
      <w:r w:rsidR="0019085C">
        <w:rPr>
          <w:rFonts w:ascii="Times New Roman" w:hAnsi="Times New Roman" w:cs="Times New Roman"/>
          <w:i/>
          <w:sz w:val="24"/>
          <w:szCs w:val="24"/>
          <w:lang w:val="it-IT"/>
        </w:rPr>
        <w:t>.</w:t>
      </w:r>
      <w:r>
        <w:rPr>
          <w:rFonts w:ascii="Times New Roman" w:hAnsi="Times New Roman" w:cs="Times New Roman"/>
          <w:sz w:val="24"/>
          <w:szCs w:val="24"/>
          <w:lang w:val="it-IT"/>
        </w:rPr>
        <w:br/>
      </w:r>
      <w:proofErr w:type="gramStart"/>
      <w:r w:rsidRPr="005F0A0C">
        <w:rPr>
          <w:rFonts w:ascii="Times New Roman" w:hAnsi="Times New Roman" w:cs="Times New Roman"/>
          <w:sz w:val="24"/>
          <w:szCs w:val="24"/>
          <w:lang w:val="it-IT"/>
        </w:rPr>
        <w:t>Visite guidate gratuite, solo su prenotazione 0558290123.</w:t>
      </w:r>
      <w:proofErr w:type="gramEnd"/>
    </w:p>
    <w:p w14:paraId="2CA9E925"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Villa Antinori del Cigliano</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via Cigliano 17, San Casciano Val di Pesa</w:t>
      </w:r>
      <w:r w:rsidR="0019085C" w:rsidRPr="0019085C">
        <w:rPr>
          <w:rFonts w:ascii="Times New Roman" w:hAnsi="Times New Roman" w:cs="Times New Roman"/>
          <w:i/>
          <w:sz w:val="24"/>
          <w:szCs w:val="24"/>
          <w:lang w:val="it-IT"/>
        </w:rPr>
        <w:t>)</w:t>
      </w:r>
      <w:r w:rsidR="0019085C">
        <w:rPr>
          <w:rFonts w:ascii="Times New Roman" w:hAnsi="Times New Roman" w:cs="Times New Roman"/>
          <w:i/>
          <w:sz w:val="24"/>
          <w:szCs w:val="24"/>
          <w:lang w:val="it-IT"/>
        </w:rPr>
        <w:t xml:space="preserve">. </w:t>
      </w:r>
      <w:r w:rsidR="0019085C">
        <w:rPr>
          <w:rFonts w:ascii="Times New Roman" w:hAnsi="Times New Roman" w:cs="Times New Roman"/>
          <w:sz w:val="24"/>
          <w:szCs w:val="24"/>
          <w:lang w:val="it-IT"/>
        </w:rPr>
        <w:br/>
      </w:r>
      <w:r w:rsidRPr="005F0A0C">
        <w:rPr>
          <w:rFonts w:ascii="Times New Roman" w:hAnsi="Times New Roman" w:cs="Times New Roman"/>
          <w:sz w:val="24"/>
          <w:szCs w:val="24"/>
          <w:lang w:val="it-IT"/>
        </w:rPr>
        <w:t>Visite gratuite al giardino e alle cantine. Possibilità di degustazione a pagamento. Info 3389499544</w:t>
      </w:r>
    </w:p>
    <w:p w14:paraId="0D61F29B"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 xml:space="preserve">Villa </w:t>
      </w:r>
      <w:proofErr w:type="spellStart"/>
      <w:r w:rsidRPr="0019085C">
        <w:rPr>
          <w:rFonts w:ascii="Times New Roman" w:hAnsi="Times New Roman" w:cs="Times New Roman"/>
          <w:b/>
          <w:sz w:val="24"/>
          <w:szCs w:val="24"/>
          <w:lang w:val="it-IT"/>
        </w:rPr>
        <w:t>Montepaldi</w:t>
      </w:r>
      <w:proofErr w:type="spellEnd"/>
      <w:r w:rsidRPr="0019085C">
        <w:rPr>
          <w:rFonts w:ascii="Times New Roman" w:hAnsi="Times New Roman" w:cs="Times New Roman"/>
          <w:b/>
          <w:sz w:val="24"/>
          <w:szCs w:val="24"/>
          <w:lang w:val="it-IT"/>
        </w:rPr>
        <w:t xml:space="preserve">, via </w:t>
      </w:r>
      <w:proofErr w:type="spellStart"/>
      <w:r w:rsidRPr="0019085C">
        <w:rPr>
          <w:rFonts w:ascii="Times New Roman" w:hAnsi="Times New Roman" w:cs="Times New Roman"/>
          <w:b/>
          <w:sz w:val="24"/>
          <w:szCs w:val="24"/>
          <w:lang w:val="it-IT"/>
        </w:rPr>
        <w:t>Montepaldi</w:t>
      </w:r>
      <w:proofErr w:type="spellEnd"/>
      <w:r w:rsidRPr="0019085C">
        <w:rPr>
          <w:rFonts w:ascii="Times New Roman" w:hAnsi="Times New Roman" w:cs="Times New Roman"/>
          <w:b/>
          <w:sz w:val="24"/>
          <w:szCs w:val="24"/>
          <w:lang w:val="it-IT"/>
        </w:rPr>
        <w:t xml:space="preserve"> 12</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San Casciano Val di Pesa</w:t>
      </w:r>
      <w:r w:rsidR="0019085C" w:rsidRPr="0019085C">
        <w:rPr>
          <w:rFonts w:ascii="Times New Roman" w:hAnsi="Times New Roman" w:cs="Times New Roman"/>
          <w:i/>
          <w:sz w:val="24"/>
          <w:szCs w:val="24"/>
          <w:lang w:val="it-IT"/>
        </w:rPr>
        <w:t>)</w:t>
      </w:r>
      <w:r w:rsidR="0019085C">
        <w:rPr>
          <w:rFonts w:ascii="Times New Roman" w:hAnsi="Times New Roman" w:cs="Times New Roman"/>
          <w:i/>
          <w:sz w:val="24"/>
          <w:szCs w:val="24"/>
          <w:lang w:val="it-IT"/>
        </w:rPr>
        <w:t>.</w:t>
      </w:r>
      <w:r w:rsidR="0019085C">
        <w:rPr>
          <w:rFonts w:ascii="Times New Roman" w:hAnsi="Times New Roman" w:cs="Times New Roman"/>
          <w:sz w:val="24"/>
          <w:szCs w:val="24"/>
          <w:lang w:val="it-IT"/>
        </w:rPr>
        <w:br/>
      </w:r>
      <w:r w:rsidRPr="005F0A0C">
        <w:rPr>
          <w:rFonts w:ascii="Times New Roman" w:hAnsi="Times New Roman" w:cs="Times New Roman"/>
          <w:sz w:val="24"/>
          <w:szCs w:val="24"/>
          <w:lang w:val="it-IT"/>
        </w:rPr>
        <w:t>Visite guidate gratuite alle cantine. Possibilità di degustazione a pagamento. Info e prenotazioni 3346760231.</w:t>
      </w:r>
    </w:p>
    <w:p w14:paraId="01A4E6B3"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Castello Sonnino</w:t>
      </w:r>
      <w:r w:rsidR="0019085C">
        <w:rPr>
          <w:rFonts w:ascii="Times New Roman" w:hAnsi="Times New Roman" w:cs="Times New Roman"/>
          <w:sz w:val="24"/>
          <w:szCs w:val="24"/>
          <w:lang w:val="it-IT"/>
        </w:rPr>
        <w:t xml:space="preserve"> (</w:t>
      </w:r>
      <w:r w:rsidRPr="0019085C">
        <w:rPr>
          <w:rFonts w:ascii="Times New Roman" w:hAnsi="Times New Roman" w:cs="Times New Roman"/>
          <w:i/>
          <w:sz w:val="24"/>
          <w:szCs w:val="24"/>
          <w:lang w:val="it-IT"/>
        </w:rPr>
        <w:t>via Volterrana Nord 10, Montespertoli</w:t>
      </w:r>
      <w:r w:rsidR="0019085C">
        <w:rPr>
          <w:rFonts w:ascii="Times New Roman" w:hAnsi="Times New Roman" w:cs="Times New Roman"/>
          <w:sz w:val="24"/>
          <w:szCs w:val="24"/>
          <w:lang w:val="it-IT"/>
        </w:rPr>
        <w:t>).</w:t>
      </w:r>
      <w:r>
        <w:rPr>
          <w:rFonts w:ascii="Times New Roman" w:hAnsi="Times New Roman" w:cs="Times New Roman"/>
          <w:sz w:val="24"/>
          <w:szCs w:val="24"/>
          <w:lang w:val="it-IT"/>
        </w:rPr>
        <w:br/>
      </w:r>
      <w:proofErr w:type="gramStart"/>
      <w:r>
        <w:rPr>
          <w:rFonts w:ascii="Times New Roman" w:hAnsi="Times New Roman" w:cs="Times New Roman"/>
          <w:sz w:val="24"/>
          <w:szCs w:val="24"/>
          <w:lang w:val="it-IT"/>
        </w:rPr>
        <w:t>V</w:t>
      </w:r>
      <w:r w:rsidRPr="005F0A0C">
        <w:rPr>
          <w:rFonts w:ascii="Times New Roman" w:hAnsi="Times New Roman" w:cs="Times New Roman"/>
          <w:sz w:val="24"/>
          <w:szCs w:val="24"/>
          <w:lang w:val="it-IT"/>
        </w:rPr>
        <w:t>isite guidate gratuite al cortile e alla fattoria</w:t>
      </w:r>
      <w:proofErr w:type="gramEnd"/>
      <w:r w:rsidRPr="005F0A0C">
        <w:rPr>
          <w:rFonts w:ascii="Times New Roman" w:hAnsi="Times New Roman" w:cs="Times New Roman"/>
          <w:sz w:val="24"/>
          <w:szCs w:val="24"/>
          <w:lang w:val="it-IT"/>
        </w:rPr>
        <w:t>. Possibilità di degustazione, pranzo leggero e merenda a pagamento, con attività gratuite per i più piccoli. Info e prenotazioni 0571609198 – 3383772213.</w:t>
      </w:r>
    </w:p>
    <w:p w14:paraId="2E3311F5"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Villa Le Corti</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 xml:space="preserve">via San Pietro di Sotto </w:t>
      </w:r>
      <w:proofErr w:type="gramStart"/>
      <w:r w:rsidRPr="0019085C">
        <w:rPr>
          <w:rFonts w:ascii="Times New Roman" w:hAnsi="Times New Roman" w:cs="Times New Roman"/>
          <w:i/>
          <w:sz w:val="24"/>
          <w:szCs w:val="24"/>
          <w:lang w:val="it-IT"/>
        </w:rPr>
        <w:t>1</w:t>
      </w:r>
      <w:proofErr w:type="gramEnd"/>
      <w:r w:rsidRPr="0019085C">
        <w:rPr>
          <w:rFonts w:ascii="Times New Roman" w:hAnsi="Times New Roman" w:cs="Times New Roman"/>
          <w:i/>
          <w:sz w:val="24"/>
          <w:szCs w:val="24"/>
          <w:lang w:val="it-IT"/>
        </w:rPr>
        <w:t>, San Casciano Val di Pesa</w:t>
      </w:r>
      <w:r w:rsidR="0019085C" w:rsidRPr="0019085C">
        <w:rPr>
          <w:rFonts w:ascii="Times New Roman" w:hAnsi="Times New Roman" w:cs="Times New Roman"/>
          <w:i/>
          <w:sz w:val="24"/>
          <w:szCs w:val="24"/>
          <w:lang w:val="it-IT"/>
        </w:rPr>
        <w:t>)</w:t>
      </w:r>
      <w:r w:rsidR="0019085C">
        <w:rPr>
          <w:rFonts w:ascii="Times New Roman" w:hAnsi="Times New Roman" w:cs="Times New Roman"/>
          <w:i/>
          <w:sz w:val="24"/>
          <w:szCs w:val="24"/>
          <w:lang w:val="it-IT"/>
        </w:rPr>
        <w:t>.</w:t>
      </w:r>
      <w:r w:rsidR="0019085C">
        <w:rPr>
          <w:rFonts w:ascii="Times New Roman" w:hAnsi="Times New Roman" w:cs="Times New Roman"/>
          <w:sz w:val="24"/>
          <w:szCs w:val="24"/>
          <w:lang w:val="it-IT"/>
        </w:rPr>
        <w:br/>
      </w:r>
      <w:r w:rsidRPr="005F0A0C">
        <w:rPr>
          <w:rFonts w:ascii="Times New Roman" w:hAnsi="Times New Roman" w:cs="Times New Roman"/>
          <w:sz w:val="24"/>
          <w:szCs w:val="24"/>
          <w:lang w:val="it-IT"/>
        </w:rPr>
        <w:t>Visite guidate gratuite alle cantine e al parco. Possibilità di degustazione e pranzo all’Osteria Le Corti a pagamento. Info e prenotazioni 0558293026.</w:t>
      </w:r>
    </w:p>
    <w:p w14:paraId="7844AEEE" w14:textId="77777777" w:rsidR="005F0A0C" w:rsidRPr="0019085C" w:rsidRDefault="005F0A0C" w:rsidP="0077258A">
      <w:pPr>
        <w:pStyle w:val="Paragrafoelenco"/>
        <w:numPr>
          <w:ilvl w:val="0"/>
          <w:numId w:val="27"/>
        </w:numPr>
        <w:spacing w:after="0" w:line="240" w:lineRule="auto"/>
        <w:jc w:val="both"/>
        <w:rPr>
          <w:rFonts w:ascii="Times New Roman" w:hAnsi="Times New Roman" w:cs="Times New Roman"/>
          <w:sz w:val="24"/>
          <w:szCs w:val="24"/>
          <w:lang w:val="it-IT"/>
        </w:rPr>
      </w:pPr>
      <w:r w:rsidRPr="0019085C">
        <w:rPr>
          <w:rFonts w:ascii="Times New Roman" w:hAnsi="Times New Roman" w:cs="Times New Roman"/>
          <w:b/>
          <w:sz w:val="24"/>
          <w:szCs w:val="24"/>
          <w:lang w:val="it-IT"/>
        </w:rPr>
        <w:t>Giardino della Villa di Senzano</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via Grevigiana 63, località I Paolini - Mercatale Val di Pesa</w:t>
      </w:r>
      <w:r w:rsidR="0019085C" w:rsidRPr="0019085C">
        <w:rPr>
          <w:rFonts w:ascii="Times New Roman" w:hAnsi="Times New Roman" w:cs="Times New Roman"/>
          <w:i/>
          <w:sz w:val="24"/>
          <w:szCs w:val="24"/>
          <w:lang w:val="it-IT"/>
        </w:rPr>
        <w:t>).</w:t>
      </w:r>
    </w:p>
    <w:p w14:paraId="7DF7DE60" w14:textId="77777777" w:rsidR="005F0A0C" w:rsidRPr="0019085C" w:rsidRDefault="005F0A0C" w:rsidP="0077258A">
      <w:pPr>
        <w:pStyle w:val="Paragrafoelenco"/>
        <w:numPr>
          <w:ilvl w:val="0"/>
          <w:numId w:val="27"/>
        </w:numPr>
        <w:spacing w:after="0" w:line="240" w:lineRule="auto"/>
        <w:jc w:val="both"/>
        <w:rPr>
          <w:rFonts w:ascii="Times New Roman" w:hAnsi="Times New Roman" w:cs="Times New Roman"/>
          <w:sz w:val="24"/>
          <w:szCs w:val="24"/>
          <w:lang w:val="it-IT"/>
        </w:rPr>
      </w:pPr>
      <w:r w:rsidRPr="0019085C">
        <w:rPr>
          <w:rFonts w:ascii="Times New Roman" w:hAnsi="Times New Roman" w:cs="Times New Roman"/>
          <w:b/>
          <w:sz w:val="24"/>
          <w:szCs w:val="24"/>
          <w:lang w:val="it-IT"/>
        </w:rPr>
        <w:t>Castello Il Palagio</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via di Campoli 124 - 126, Mercatale Val di Pesa - San Casciano Val di Pesa</w:t>
      </w:r>
      <w:r w:rsidR="0019085C" w:rsidRPr="0019085C">
        <w:rPr>
          <w:rFonts w:ascii="Times New Roman" w:hAnsi="Times New Roman" w:cs="Times New Roman"/>
          <w:i/>
          <w:sz w:val="24"/>
          <w:szCs w:val="24"/>
          <w:lang w:val="it-IT"/>
        </w:rPr>
        <w:t>).</w:t>
      </w:r>
    </w:p>
    <w:p w14:paraId="291AFF7D"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lastRenderedPageBreak/>
        <w:t>Castello di Gabbiano</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 xml:space="preserve">via Gabbiano 22, Mercatale Val di Pesa - </w:t>
      </w:r>
      <w:proofErr w:type="gramStart"/>
      <w:r w:rsidRPr="0019085C">
        <w:rPr>
          <w:rFonts w:ascii="Times New Roman" w:hAnsi="Times New Roman" w:cs="Times New Roman"/>
          <w:i/>
          <w:sz w:val="24"/>
          <w:szCs w:val="24"/>
          <w:lang w:val="it-IT"/>
        </w:rPr>
        <w:t>San</w:t>
      </w:r>
      <w:proofErr w:type="gramEnd"/>
      <w:r w:rsidRPr="0019085C">
        <w:rPr>
          <w:rFonts w:ascii="Times New Roman" w:hAnsi="Times New Roman" w:cs="Times New Roman"/>
          <w:i/>
          <w:sz w:val="24"/>
          <w:szCs w:val="24"/>
          <w:lang w:val="it-IT"/>
        </w:rPr>
        <w:t xml:space="preserve"> Casciano Val di Pesa</w:t>
      </w:r>
      <w:r w:rsidR="0019085C" w:rsidRPr="0019085C">
        <w:rPr>
          <w:rFonts w:ascii="Times New Roman" w:hAnsi="Times New Roman" w:cs="Times New Roman"/>
          <w:i/>
          <w:sz w:val="24"/>
          <w:szCs w:val="24"/>
          <w:lang w:val="it-IT"/>
        </w:rPr>
        <w:t>).</w:t>
      </w:r>
      <w:r>
        <w:rPr>
          <w:rFonts w:ascii="Times New Roman" w:hAnsi="Times New Roman" w:cs="Times New Roman"/>
          <w:sz w:val="24"/>
          <w:szCs w:val="24"/>
          <w:lang w:val="it-IT"/>
        </w:rPr>
        <w:br/>
      </w:r>
      <w:proofErr w:type="gramStart"/>
      <w:r w:rsidRPr="005F0A0C">
        <w:rPr>
          <w:rFonts w:ascii="Times New Roman" w:hAnsi="Times New Roman" w:cs="Times New Roman"/>
          <w:sz w:val="24"/>
          <w:szCs w:val="24"/>
          <w:lang w:val="it-IT"/>
        </w:rPr>
        <w:t>Visita gratuita ai giardini e alla mostra, nelle sale del Castello, dell’artista Claudio De Col</w:t>
      </w:r>
      <w:proofErr w:type="gramEnd"/>
      <w:r w:rsidRPr="005F0A0C">
        <w:rPr>
          <w:rFonts w:ascii="Times New Roman" w:hAnsi="Times New Roman" w:cs="Times New Roman"/>
          <w:sz w:val="24"/>
          <w:szCs w:val="24"/>
          <w:lang w:val="it-IT"/>
        </w:rPr>
        <w:t>. Percorso trekking nei vigneti. Ore 11</w:t>
      </w:r>
      <w:r w:rsidR="00E40328">
        <w:rPr>
          <w:rFonts w:ascii="Times New Roman" w:hAnsi="Times New Roman" w:cs="Times New Roman"/>
          <w:sz w:val="24"/>
          <w:szCs w:val="24"/>
          <w:lang w:val="it-IT"/>
        </w:rPr>
        <w:t>:00</w:t>
      </w:r>
      <w:r w:rsidRPr="005F0A0C">
        <w:rPr>
          <w:rFonts w:ascii="Times New Roman" w:hAnsi="Times New Roman" w:cs="Times New Roman"/>
          <w:sz w:val="24"/>
          <w:szCs w:val="24"/>
          <w:lang w:val="it-IT"/>
        </w:rPr>
        <w:t>: visita alle cantine, al castello e degustazione a pagamento, solo su prenotazione 055821053. Possibilità di degustazione e pranzo al ristorante “Il Cavaliere”, solo su prenotazione 0558218423.</w:t>
      </w:r>
    </w:p>
    <w:p w14:paraId="0BC82692"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 xml:space="preserve">Castello di </w:t>
      </w:r>
      <w:proofErr w:type="spellStart"/>
      <w:r w:rsidRPr="0019085C">
        <w:rPr>
          <w:rFonts w:ascii="Times New Roman" w:hAnsi="Times New Roman" w:cs="Times New Roman"/>
          <w:b/>
          <w:sz w:val="24"/>
          <w:szCs w:val="24"/>
          <w:lang w:val="it-IT"/>
        </w:rPr>
        <w:t>Vicchiomaggio</w:t>
      </w:r>
      <w:proofErr w:type="spellEnd"/>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 xml:space="preserve">via </w:t>
      </w:r>
      <w:proofErr w:type="spellStart"/>
      <w:r w:rsidRPr="0019085C">
        <w:rPr>
          <w:rFonts w:ascii="Times New Roman" w:hAnsi="Times New Roman" w:cs="Times New Roman"/>
          <w:i/>
          <w:sz w:val="24"/>
          <w:szCs w:val="24"/>
          <w:lang w:val="it-IT"/>
        </w:rPr>
        <w:t>Vicchiomaggio</w:t>
      </w:r>
      <w:proofErr w:type="spellEnd"/>
      <w:r w:rsidRPr="0019085C">
        <w:rPr>
          <w:rFonts w:ascii="Times New Roman" w:hAnsi="Times New Roman" w:cs="Times New Roman"/>
          <w:i/>
          <w:sz w:val="24"/>
          <w:szCs w:val="24"/>
          <w:lang w:val="it-IT"/>
        </w:rPr>
        <w:t xml:space="preserve"> 4, Greve in Chianti</w:t>
      </w:r>
      <w:r w:rsidR="0019085C" w:rsidRPr="0019085C">
        <w:rPr>
          <w:rFonts w:ascii="Times New Roman" w:hAnsi="Times New Roman" w:cs="Times New Roman"/>
          <w:i/>
          <w:sz w:val="24"/>
          <w:szCs w:val="24"/>
          <w:lang w:val="it-IT"/>
        </w:rPr>
        <w:t>).</w:t>
      </w:r>
      <w:r>
        <w:rPr>
          <w:rFonts w:ascii="Times New Roman" w:hAnsi="Times New Roman" w:cs="Times New Roman"/>
          <w:sz w:val="24"/>
          <w:szCs w:val="24"/>
          <w:lang w:val="it-IT"/>
        </w:rPr>
        <w:br/>
      </w:r>
      <w:r w:rsidRPr="005F0A0C">
        <w:rPr>
          <w:rFonts w:ascii="Times New Roman" w:hAnsi="Times New Roman" w:cs="Times New Roman"/>
          <w:sz w:val="24"/>
          <w:szCs w:val="24"/>
          <w:lang w:val="it-IT"/>
        </w:rPr>
        <w:t>Visita gr</w:t>
      </w:r>
      <w:r w:rsidR="00E40328">
        <w:rPr>
          <w:rFonts w:ascii="Times New Roman" w:hAnsi="Times New Roman" w:cs="Times New Roman"/>
          <w:sz w:val="24"/>
          <w:szCs w:val="24"/>
          <w:lang w:val="it-IT"/>
        </w:rPr>
        <w:t>atuita al giardino. Alle ore 10:</w:t>
      </w:r>
      <w:r w:rsidRPr="005F0A0C">
        <w:rPr>
          <w:rFonts w:ascii="Times New Roman" w:hAnsi="Times New Roman" w:cs="Times New Roman"/>
          <w:sz w:val="24"/>
          <w:szCs w:val="24"/>
          <w:lang w:val="it-IT"/>
        </w:rPr>
        <w:t>30 e 16</w:t>
      </w:r>
      <w:r w:rsidR="00E40328">
        <w:rPr>
          <w:rFonts w:ascii="Times New Roman" w:hAnsi="Times New Roman" w:cs="Times New Roman"/>
          <w:sz w:val="24"/>
          <w:szCs w:val="24"/>
          <w:lang w:val="it-IT"/>
        </w:rPr>
        <w:t>:00</w:t>
      </w:r>
      <w:r w:rsidRPr="005F0A0C">
        <w:rPr>
          <w:rFonts w:ascii="Times New Roman" w:hAnsi="Times New Roman" w:cs="Times New Roman"/>
          <w:sz w:val="24"/>
          <w:szCs w:val="24"/>
          <w:lang w:val="it-IT"/>
        </w:rPr>
        <w:t xml:space="preserve"> visita guidata gratuita alla cantina, solo su prenotazione 055854079. Dalle ore 10</w:t>
      </w:r>
      <w:r w:rsidR="00E40328">
        <w:rPr>
          <w:rFonts w:ascii="Times New Roman" w:hAnsi="Times New Roman" w:cs="Times New Roman"/>
          <w:sz w:val="24"/>
          <w:szCs w:val="24"/>
          <w:lang w:val="it-IT"/>
        </w:rPr>
        <w:t>:00</w:t>
      </w:r>
      <w:r w:rsidRPr="005F0A0C">
        <w:rPr>
          <w:rFonts w:ascii="Times New Roman" w:hAnsi="Times New Roman" w:cs="Times New Roman"/>
          <w:sz w:val="24"/>
          <w:szCs w:val="24"/>
          <w:lang w:val="it-IT"/>
        </w:rPr>
        <w:t xml:space="preserve"> alle 18.30 possibilità di degustazione a pagamento.</w:t>
      </w:r>
    </w:p>
    <w:p w14:paraId="187C5F72"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Giardino di Villa Calcinaia</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 xml:space="preserve">via </w:t>
      </w:r>
      <w:proofErr w:type="spellStart"/>
      <w:r w:rsidRPr="0019085C">
        <w:rPr>
          <w:rFonts w:ascii="Times New Roman" w:hAnsi="Times New Roman" w:cs="Times New Roman"/>
          <w:i/>
          <w:sz w:val="24"/>
          <w:szCs w:val="24"/>
          <w:lang w:val="it-IT"/>
        </w:rPr>
        <w:t>Citille</w:t>
      </w:r>
      <w:proofErr w:type="spellEnd"/>
      <w:r w:rsidRPr="0019085C">
        <w:rPr>
          <w:rFonts w:ascii="Times New Roman" w:hAnsi="Times New Roman" w:cs="Times New Roman"/>
          <w:i/>
          <w:sz w:val="24"/>
          <w:szCs w:val="24"/>
          <w:lang w:val="it-IT"/>
        </w:rPr>
        <w:t xml:space="preserve"> 84, Greve in Chianti</w:t>
      </w:r>
      <w:r w:rsidR="0019085C" w:rsidRPr="0019085C">
        <w:rPr>
          <w:rFonts w:ascii="Times New Roman" w:hAnsi="Times New Roman" w:cs="Times New Roman"/>
          <w:i/>
          <w:sz w:val="24"/>
          <w:szCs w:val="24"/>
          <w:lang w:val="it-IT"/>
        </w:rPr>
        <w:t>).</w:t>
      </w:r>
      <w:r>
        <w:rPr>
          <w:rFonts w:ascii="Times New Roman" w:hAnsi="Times New Roman" w:cs="Times New Roman"/>
          <w:sz w:val="24"/>
          <w:szCs w:val="24"/>
          <w:lang w:val="it-IT"/>
        </w:rPr>
        <w:br/>
      </w:r>
      <w:r w:rsidRPr="005F0A0C">
        <w:rPr>
          <w:rFonts w:ascii="Times New Roman" w:hAnsi="Times New Roman" w:cs="Times New Roman"/>
          <w:sz w:val="24"/>
          <w:szCs w:val="24"/>
          <w:lang w:val="it-IT"/>
        </w:rPr>
        <w:t xml:space="preserve">Visita gratuita al giardino. Ogni ora, visita guidata alla </w:t>
      </w:r>
      <w:proofErr w:type="spellStart"/>
      <w:r w:rsidRPr="005F0A0C">
        <w:rPr>
          <w:rFonts w:ascii="Times New Roman" w:hAnsi="Times New Roman" w:cs="Times New Roman"/>
          <w:sz w:val="24"/>
          <w:szCs w:val="24"/>
          <w:lang w:val="it-IT"/>
        </w:rPr>
        <w:t>vinsantaia</w:t>
      </w:r>
      <w:proofErr w:type="spellEnd"/>
      <w:r w:rsidRPr="005F0A0C">
        <w:rPr>
          <w:rFonts w:ascii="Times New Roman" w:hAnsi="Times New Roman" w:cs="Times New Roman"/>
          <w:sz w:val="24"/>
          <w:szCs w:val="24"/>
          <w:lang w:val="it-IT"/>
        </w:rPr>
        <w:t xml:space="preserve"> e alla cantina con degustazione vini e olio a pagamento. Info e prenotazione 3926623362.</w:t>
      </w:r>
    </w:p>
    <w:p w14:paraId="766658ED"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 xml:space="preserve">Giardino della Villa di </w:t>
      </w:r>
      <w:proofErr w:type="spellStart"/>
      <w:r w:rsidRPr="0019085C">
        <w:rPr>
          <w:rFonts w:ascii="Times New Roman" w:hAnsi="Times New Roman" w:cs="Times New Roman"/>
          <w:b/>
          <w:sz w:val="24"/>
          <w:szCs w:val="24"/>
          <w:lang w:val="it-IT"/>
        </w:rPr>
        <w:t>Vignamaggio</w:t>
      </w:r>
      <w:proofErr w:type="spellEnd"/>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via Petriolo 5, Greve in Chianti</w:t>
      </w:r>
      <w:r w:rsidR="0019085C" w:rsidRPr="0019085C">
        <w:rPr>
          <w:rFonts w:ascii="Times New Roman" w:hAnsi="Times New Roman" w:cs="Times New Roman"/>
          <w:i/>
          <w:sz w:val="24"/>
          <w:szCs w:val="24"/>
          <w:lang w:val="it-IT"/>
        </w:rPr>
        <w:t>).</w:t>
      </w:r>
      <w:r>
        <w:rPr>
          <w:rFonts w:ascii="Times New Roman" w:hAnsi="Times New Roman" w:cs="Times New Roman"/>
          <w:sz w:val="24"/>
          <w:szCs w:val="24"/>
          <w:lang w:val="it-IT"/>
        </w:rPr>
        <w:br/>
      </w:r>
      <w:r w:rsidRPr="005F0A0C">
        <w:rPr>
          <w:rFonts w:ascii="Times New Roman" w:hAnsi="Times New Roman" w:cs="Times New Roman"/>
          <w:sz w:val="24"/>
          <w:szCs w:val="24"/>
          <w:lang w:val="it-IT"/>
        </w:rPr>
        <w:t>Visita gratuita al giardino. Possibilità di visita alla cantina e degustazione a pagamento. Info e prenotazione 0558546653.</w:t>
      </w:r>
    </w:p>
    <w:p w14:paraId="4F6E64FF"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Fattoria Pasolini dall’Onda</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proofErr w:type="gramStart"/>
      <w:r w:rsidRPr="0019085C">
        <w:rPr>
          <w:rFonts w:ascii="Times New Roman" w:hAnsi="Times New Roman" w:cs="Times New Roman"/>
          <w:i/>
          <w:sz w:val="24"/>
          <w:szCs w:val="24"/>
          <w:lang w:val="it-IT"/>
        </w:rPr>
        <w:t>piazza</w:t>
      </w:r>
      <w:proofErr w:type="gramEnd"/>
      <w:r w:rsidRPr="0019085C">
        <w:rPr>
          <w:rFonts w:ascii="Times New Roman" w:hAnsi="Times New Roman" w:cs="Times New Roman"/>
          <w:i/>
          <w:sz w:val="24"/>
          <w:szCs w:val="24"/>
          <w:lang w:val="it-IT"/>
        </w:rPr>
        <w:t xml:space="preserve"> Mazzini 10, Barberino Val d’Elsa</w:t>
      </w:r>
      <w:r w:rsidR="0019085C" w:rsidRPr="0019085C">
        <w:rPr>
          <w:rFonts w:ascii="Times New Roman" w:hAnsi="Times New Roman" w:cs="Times New Roman"/>
          <w:i/>
          <w:sz w:val="24"/>
          <w:szCs w:val="24"/>
          <w:lang w:val="it-IT"/>
        </w:rPr>
        <w:t>).</w:t>
      </w:r>
      <w:r>
        <w:rPr>
          <w:rFonts w:ascii="Times New Roman" w:hAnsi="Times New Roman" w:cs="Times New Roman"/>
          <w:sz w:val="24"/>
          <w:szCs w:val="24"/>
          <w:lang w:val="it-IT"/>
        </w:rPr>
        <w:br/>
      </w:r>
      <w:r w:rsidRPr="005F0A0C">
        <w:rPr>
          <w:rFonts w:ascii="Times New Roman" w:hAnsi="Times New Roman" w:cs="Times New Roman"/>
          <w:sz w:val="24"/>
          <w:szCs w:val="24"/>
          <w:lang w:val="it-IT"/>
        </w:rPr>
        <w:t>Apertura anche Domenica 24 maggio. Visita gratuita alla cantina e al frantoio. Possibilità di degustazione a pagamento. Info 0558075019 – 335383723.</w:t>
      </w:r>
    </w:p>
    <w:p w14:paraId="59256FDD" w14:textId="77777777" w:rsidR="005F0A0C" w:rsidRPr="0019085C" w:rsidRDefault="005F0A0C" w:rsidP="0077258A">
      <w:pPr>
        <w:pStyle w:val="Paragrafoelenco"/>
        <w:numPr>
          <w:ilvl w:val="0"/>
          <w:numId w:val="27"/>
        </w:numPr>
        <w:spacing w:after="0" w:line="240" w:lineRule="auto"/>
        <w:rPr>
          <w:rFonts w:ascii="Times New Roman" w:hAnsi="Times New Roman" w:cs="Times New Roman"/>
          <w:sz w:val="24"/>
          <w:szCs w:val="24"/>
          <w:lang w:val="it-IT"/>
        </w:rPr>
      </w:pPr>
      <w:proofErr w:type="gramStart"/>
      <w:r w:rsidRPr="0019085C">
        <w:rPr>
          <w:rFonts w:ascii="Times New Roman" w:hAnsi="Times New Roman" w:cs="Times New Roman"/>
          <w:b/>
          <w:sz w:val="24"/>
          <w:szCs w:val="24"/>
          <w:lang w:val="it-IT"/>
        </w:rPr>
        <w:t xml:space="preserve">Villa </w:t>
      </w:r>
      <w:proofErr w:type="spellStart"/>
      <w:r w:rsidRPr="0019085C">
        <w:rPr>
          <w:rFonts w:ascii="Times New Roman" w:hAnsi="Times New Roman" w:cs="Times New Roman"/>
          <w:b/>
          <w:sz w:val="24"/>
          <w:szCs w:val="24"/>
          <w:lang w:val="it-IT"/>
        </w:rPr>
        <w:t>Majnoni</w:t>
      </w:r>
      <w:proofErr w:type="spellEnd"/>
      <w:r w:rsidRPr="0019085C">
        <w:rPr>
          <w:rFonts w:ascii="Times New Roman" w:hAnsi="Times New Roman" w:cs="Times New Roman"/>
          <w:b/>
          <w:sz w:val="24"/>
          <w:szCs w:val="24"/>
          <w:lang w:val="it-IT"/>
        </w:rPr>
        <w:t xml:space="preserve"> Guicciardini</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r w:rsidRPr="0019085C">
        <w:rPr>
          <w:rFonts w:ascii="Times New Roman" w:hAnsi="Times New Roman" w:cs="Times New Roman"/>
          <w:i/>
          <w:sz w:val="24"/>
          <w:szCs w:val="24"/>
          <w:lang w:val="it-IT"/>
        </w:rPr>
        <w:t>via Due Giugno 10, Vico d'Elsa - Barberino Val d’Elsa</w:t>
      </w:r>
      <w:r w:rsidR="0019085C" w:rsidRPr="0019085C">
        <w:rPr>
          <w:rFonts w:ascii="Times New Roman" w:hAnsi="Times New Roman" w:cs="Times New Roman"/>
          <w:i/>
          <w:sz w:val="24"/>
          <w:szCs w:val="24"/>
          <w:lang w:val="it-IT"/>
        </w:rPr>
        <w:t>)</w:t>
      </w:r>
      <w:r w:rsidR="0019085C">
        <w:rPr>
          <w:rFonts w:ascii="Times New Roman" w:hAnsi="Times New Roman" w:cs="Times New Roman"/>
          <w:sz w:val="24"/>
          <w:szCs w:val="24"/>
          <w:lang w:val="it-IT"/>
        </w:rPr>
        <w:t>.</w:t>
      </w:r>
      <w:proofErr w:type="gramEnd"/>
      <w:r>
        <w:rPr>
          <w:rFonts w:ascii="Times New Roman" w:hAnsi="Times New Roman" w:cs="Times New Roman"/>
          <w:sz w:val="24"/>
          <w:szCs w:val="24"/>
          <w:lang w:val="it-IT"/>
        </w:rPr>
        <w:br/>
      </w:r>
      <w:r w:rsidRPr="005F0A0C">
        <w:rPr>
          <w:rFonts w:ascii="Times New Roman" w:hAnsi="Times New Roman" w:cs="Times New Roman"/>
          <w:sz w:val="24"/>
          <w:szCs w:val="24"/>
          <w:lang w:val="it-IT"/>
        </w:rPr>
        <w:t>Apertura dalle 10</w:t>
      </w:r>
      <w:r w:rsidR="00E40328">
        <w:rPr>
          <w:rFonts w:ascii="Times New Roman" w:hAnsi="Times New Roman" w:cs="Times New Roman"/>
          <w:sz w:val="24"/>
          <w:szCs w:val="24"/>
          <w:lang w:val="it-IT"/>
        </w:rPr>
        <w:t>:00</w:t>
      </w:r>
      <w:r w:rsidRPr="005F0A0C">
        <w:rPr>
          <w:rFonts w:ascii="Times New Roman" w:hAnsi="Times New Roman" w:cs="Times New Roman"/>
          <w:sz w:val="24"/>
          <w:szCs w:val="24"/>
          <w:lang w:val="it-IT"/>
        </w:rPr>
        <w:t xml:space="preserve"> alle 13</w:t>
      </w:r>
      <w:r w:rsidR="00E40328">
        <w:rPr>
          <w:rFonts w:ascii="Times New Roman" w:hAnsi="Times New Roman" w:cs="Times New Roman"/>
          <w:sz w:val="24"/>
          <w:szCs w:val="24"/>
          <w:lang w:val="it-IT"/>
        </w:rPr>
        <w:t>:00</w:t>
      </w:r>
      <w:r w:rsidRPr="005F0A0C">
        <w:rPr>
          <w:rFonts w:ascii="Times New Roman" w:hAnsi="Times New Roman" w:cs="Times New Roman"/>
          <w:sz w:val="24"/>
          <w:szCs w:val="24"/>
          <w:lang w:val="it-IT"/>
        </w:rPr>
        <w:t>. Visita guidata gratuita al giardino e alla cappella. Info e prenotazioni 3490900629.</w:t>
      </w:r>
    </w:p>
    <w:p w14:paraId="0C415A57" w14:textId="77777777" w:rsidR="00A51EA0" w:rsidRDefault="005F0A0C" w:rsidP="0077258A">
      <w:pPr>
        <w:pStyle w:val="Paragrafoelenco"/>
        <w:numPr>
          <w:ilvl w:val="0"/>
          <w:numId w:val="27"/>
        </w:numPr>
        <w:spacing w:after="0" w:line="240" w:lineRule="auto"/>
        <w:rPr>
          <w:rFonts w:ascii="Times New Roman" w:hAnsi="Times New Roman" w:cs="Times New Roman"/>
          <w:sz w:val="24"/>
          <w:szCs w:val="24"/>
          <w:lang w:val="it-IT"/>
        </w:rPr>
      </w:pPr>
      <w:r w:rsidRPr="0019085C">
        <w:rPr>
          <w:rFonts w:ascii="Times New Roman" w:hAnsi="Times New Roman" w:cs="Times New Roman"/>
          <w:b/>
          <w:sz w:val="24"/>
          <w:szCs w:val="24"/>
          <w:lang w:val="it-IT"/>
        </w:rPr>
        <w:t>Cappella di San Michele Arcangelo</w:t>
      </w:r>
      <w:r w:rsidR="0019085C">
        <w:rPr>
          <w:rFonts w:ascii="Times New Roman" w:hAnsi="Times New Roman" w:cs="Times New Roman"/>
          <w:sz w:val="24"/>
          <w:szCs w:val="24"/>
          <w:lang w:val="it-IT"/>
        </w:rPr>
        <w:t xml:space="preserve"> </w:t>
      </w:r>
      <w:r w:rsidR="0019085C" w:rsidRPr="0019085C">
        <w:rPr>
          <w:rFonts w:ascii="Times New Roman" w:hAnsi="Times New Roman" w:cs="Times New Roman"/>
          <w:i/>
          <w:sz w:val="24"/>
          <w:szCs w:val="24"/>
          <w:lang w:val="it-IT"/>
        </w:rPr>
        <w:t>(</w:t>
      </w:r>
      <w:proofErr w:type="spellStart"/>
      <w:r w:rsidRPr="0019085C">
        <w:rPr>
          <w:rFonts w:ascii="Times New Roman" w:hAnsi="Times New Roman" w:cs="Times New Roman"/>
          <w:i/>
          <w:sz w:val="24"/>
          <w:szCs w:val="24"/>
          <w:lang w:val="it-IT"/>
        </w:rPr>
        <w:t>Semifonte</w:t>
      </w:r>
      <w:proofErr w:type="spellEnd"/>
      <w:r w:rsidRPr="0019085C">
        <w:rPr>
          <w:rFonts w:ascii="Times New Roman" w:hAnsi="Times New Roman" w:cs="Times New Roman"/>
          <w:i/>
          <w:sz w:val="24"/>
          <w:szCs w:val="24"/>
          <w:lang w:val="it-IT"/>
        </w:rPr>
        <w:t xml:space="preserve"> – Barberino Val d’Elsa</w:t>
      </w:r>
      <w:r w:rsidR="0019085C" w:rsidRPr="0019085C">
        <w:rPr>
          <w:rFonts w:ascii="Times New Roman" w:hAnsi="Times New Roman" w:cs="Times New Roman"/>
          <w:i/>
          <w:sz w:val="24"/>
          <w:szCs w:val="24"/>
          <w:lang w:val="it-IT"/>
        </w:rPr>
        <w:t>).</w:t>
      </w:r>
      <w:r>
        <w:rPr>
          <w:rFonts w:ascii="Times New Roman" w:hAnsi="Times New Roman" w:cs="Times New Roman"/>
          <w:sz w:val="24"/>
          <w:szCs w:val="24"/>
          <w:lang w:val="it-IT"/>
        </w:rPr>
        <w:br/>
      </w:r>
      <w:r w:rsidRPr="005F0A0C">
        <w:rPr>
          <w:rFonts w:ascii="Times New Roman" w:hAnsi="Times New Roman" w:cs="Times New Roman"/>
          <w:sz w:val="24"/>
          <w:szCs w:val="24"/>
          <w:lang w:val="it-IT"/>
        </w:rPr>
        <w:t>Punto d’interesse – Cupola del Duomo della Val d’Elsa, architetto Santi di Tito.</w:t>
      </w:r>
    </w:p>
    <w:p w14:paraId="4233620B" w14:textId="77777777" w:rsidR="0019085C" w:rsidRDefault="0019085C" w:rsidP="0019085C">
      <w:pPr>
        <w:spacing w:after="0" w:line="240" w:lineRule="auto"/>
        <w:rPr>
          <w:rFonts w:ascii="Times New Roman" w:hAnsi="Times New Roman" w:cs="Times New Roman"/>
          <w:sz w:val="24"/>
          <w:szCs w:val="24"/>
          <w:lang w:val="it-IT"/>
        </w:rPr>
      </w:pPr>
    </w:p>
    <w:p w14:paraId="484520CE" w14:textId="77777777" w:rsidR="0019085C" w:rsidRPr="00691A74" w:rsidRDefault="0019085C" w:rsidP="0019085C">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Siena colline</w:t>
      </w:r>
    </w:p>
    <w:p w14:paraId="1F084C64"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 xml:space="preserve">Giardino di Villa </w:t>
      </w:r>
      <w:proofErr w:type="spellStart"/>
      <w:r w:rsidRPr="00300CED">
        <w:rPr>
          <w:rFonts w:ascii="Times New Roman" w:hAnsi="Times New Roman" w:cs="Times New Roman"/>
          <w:b/>
          <w:sz w:val="24"/>
          <w:szCs w:val="24"/>
          <w:lang w:val="it-IT"/>
        </w:rPr>
        <w:t>Cetinale</w:t>
      </w:r>
      <w:proofErr w:type="spellEnd"/>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 xml:space="preserve">(strada di </w:t>
      </w:r>
      <w:proofErr w:type="spellStart"/>
      <w:r w:rsidRPr="00300CED">
        <w:rPr>
          <w:rFonts w:ascii="Times New Roman" w:hAnsi="Times New Roman" w:cs="Times New Roman"/>
          <w:i/>
          <w:sz w:val="24"/>
          <w:szCs w:val="24"/>
          <w:lang w:val="it-IT"/>
        </w:rPr>
        <w:t>Cetinale</w:t>
      </w:r>
      <w:proofErr w:type="spellEnd"/>
      <w:r w:rsidRPr="00300CED">
        <w:rPr>
          <w:rFonts w:ascii="Times New Roman" w:hAnsi="Times New Roman" w:cs="Times New Roman"/>
          <w:i/>
          <w:sz w:val="24"/>
          <w:szCs w:val="24"/>
          <w:lang w:val="it-IT"/>
        </w:rPr>
        <w:t xml:space="preserve"> 9, Sovicille).</w:t>
      </w:r>
    </w:p>
    <w:p w14:paraId="1C674BBB"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Giardino di Villa Scacciapensieri</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(strada di Scacciapensieri 10).</w:t>
      </w:r>
    </w:p>
    <w:p w14:paraId="41D10FA3"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Giardino della Villa di Vico Bello</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(viale Ranuccio Bianchi Bandinelli 14).</w:t>
      </w:r>
    </w:p>
    <w:p w14:paraId="0C51BDBB"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 xml:space="preserve">Giardino della Villa di </w:t>
      </w:r>
      <w:proofErr w:type="spellStart"/>
      <w:r w:rsidRPr="00300CED">
        <w:rPr>
          <w:rFonts w:ascii="Times New Roman" w:hAnsi="Times New Roman" w:cs="Times New Roman"/>
          <w:b/>
          <w:sz w:val="24"/>
          <w:szCs w:val="24"/>
          <w:lang w:val="it-IT"/>
        </w:rPr>
        <w:t>Monaciano</w:t>
      </w:r>
      <w:proofErr w:type="spellEnd"/>
      <w:r w:rsidRPr="00300CED">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(località Ponte a Bozzone - Castelnuovo Berardenga)</w:t>
      </w:r>
      <w:r>
        <w:rPr>
          <w:rFonts w:ascii="Times New Roman" w:hAnsi="Times New Roman" w:cs="Times New Roman"/>
          <w:i/>
          <w:sz w:val="24"/>
          <w:szCs w:val="24"/>
          <w:lang w:val="it-IT"/>
        </w:rPr>
        <w:t>.</w:t>
      </w:r>
    </w:p>
    <w:p w14:paraId="36E8566C"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proofErr w:type="gramStart"/>
      <w:r w:rsidRPr="00300CED">
        <w:rPr>
          <w:rFonts w:ascii="Times New Roman" w:hAnsi="Times New Roman" w:cs="Times New Roman"/>
          <w:b/>
          <w:sz w:val="24"/>
          <w:szCs w:val="24"/>
          <w:lang w:val="it-IT"/>
        </w:rPr>
        <w:t xml:space="preserve">Villa di </w:t>
      </w:r>
      <w:proofErr w:type="spellStart"/>
      <w:r w:rsidRPr="00300CED">
        <w:rPr>
          <w:rFonts w:ascii="Times New Roman" w:hAnsi="Times New Roman" w:cs="Times New Roman"/>
          <w:b/>
          <w:sz w:val="24"/>
          <w:szCs w:val="24"/>
          <w:lang w:val="it-IT"/>
        </w:rPr>
        <w:t>Geggiano</w:t>
      </w:r>
      <w:proofErr w:type="spellEnd"/>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 xml:space="preserve">(via di </w:t>
      </w:r>
      <w:proofErr w:type="spellStart"/>
      <w:r w:rsidRPr="00300CED">
        <w:rPr>
          <w:rFonts w:ascii="Times New Roman" w:hAnsi="Times New Roman" w:cs="Times New Roman"/>
          <w:i/>
          <w:sz w:val="24"/>
          <w:szCs w:val="24"/>
          <w:lang w:val="it-IT"/>
        </w:rPr>
        <w:t>Geggiano</w:t>
      </w:r>
      <w:proofErr w:type="spellEnd"/>
      <w:r w:rsidRPr="00300CED">
        <w:rPr>
          <w:rFonts w:ascii="Times New Roman" w:hAnsi="Times New Roman" w:cs="Times New Roman"/>
          <w:i/>
          <w:sz w:val="24"/>
          <w:szCs w:val="24"/>
          <w:lang w:val="it-IT"/>
        </w:rPr>
        <w:t xml:space="preserve"> 1, località Ponte a Bozzone - Castelnuovo Berardenga).</w:t>
      </w:r>
      <w:proofErr w:type="gramEnd"/>
      <w:r>
        <w:rPr>
          <w:rFonts w:ascii="Times New Roman" w:hAnsi="Times New Roman" w:cs="Times New Roman"/>
          <w:sz w:val="24"/>
          <w:szCs w:val="24"/>
          <w:lang w:val="it-IT"/>
        </w:rPr>
        <w:br/>
      </w:r>
      <w:r w:rsidRPr="00300CED">
        <w:rPr>
          <w:rFonts w:ascii="Times New Roman" w:hAnsi="Times New Roman" w:cs="Times New Roman"/>
          <w:sz w:val="24"/>
          <w:szCs w:val="24"/>
          <w:lang w:val="it-IT"/>
        </w:rPr>
        <w:t>Visita guidata gratuita al giardino, alla cantina e alla villa.</w:t>
      </w:r>
    </w:p>
    <w:p w14:paraId="0A483C83"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 xml:space="preserve">Castello di </w:t>
      </w:r>
      <w:proofErr w:type="spellStart"/>
      <w:r w:rsidRPr="00300CED">
        <w:rPr>
          <w:rFonts w:ascii="Times New Roman" w:hAnsi="Times New Roman" w:cs="Times New Roman"/>
          <w:b/>
          <w:sz w:val="24"/>
          <w:szCs w:val="24"/>
          <w:lang w:val="it-IT"/>
        </w:rPr>
        <w:t>Cacchiano</w:t>
      </w:r>
      <w:proofErr w:type="spellEnd"/>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 xml:space="preserve">(località </w:t>
      </w:r>
      <w:proofErr w:type="spellStart"/>
      <w:r w:rsidRPr="00300CED">
        <w:rPr>
          <w:rFonts w:ascii="Times New Roman" w:hAnsi="Times New Roman" w:cs="Times New Roman"/>
          <w:i/>
          <w:sz w:val="24"/>
          <w:szCs w:val="24"/>
          <w:lang w:val="it-IT"/>
        </w:rPr>
        <w:t>Cacchiano</w:t>
      </w:r>
      <w:proofErr w:type="spellEnd"/>
      <w:r w:rsidRPr="00300CED">
        <w:rPr>
          <w:rFonts w:ascii="Times New Roman" w:hAnsi="Times New Roman" w:cs="Times New Roman"/>
          <w:i/>
          <w:sz w:val="24"/>
          <w:szCs w:val="24"/>
          <w:lang w:val="it-IT"/>
        </w:rPr>
        <w:t>, Monti in Chianti - Gaiole in Chianti)</w:t>
      </w:r>
      <w:r>
        <w:rPr>
          <w:rFonts w:ascii="Times New Roman" w:hAnsi="Times New Roman" w:cs="Times New Roman"/>
          <w:sz w:val="24"/>
          <w:szCs w:val="24"/>
          <w:lang w:val="it-IT"/>
        </w:rPr>
        <w:t>.</w:t>
      </w:r>
      <w:r>
        <w:rPr>
          <w:rFonts w:ascii="Times New Roman" w:hAnsi="Times New Roman" w:cs="Times New Roman"/>
          <w:sz w:val="24"/>
          <w:szCs w:val="24"/>
          <w:lang w:val="it-IT"/>
        </w:rPr>
        <w:br/>
      </w:r>
      <w:proofErr w:type="gramStart"/>
      <w:r w:rsidRPr="00300CED">
        <w:rPr>
          <w:rFonts w:ascii="Times New Roman" w:hAnsi="Times New Roman" w:cs="Times New Roman"/>
          <w:sz w:val="24"/>
          <w:szCs w:val="24"/>
          <w:lang w:val="it-IT"/>
        </w:rPr>
        <w:t xml:space="preserve">Visita guidata gratuita </w:t>
      </w:r>
      <w:r w:rsidR="00E40328">
        <w:rPr>
          <w:rFonts w:ascii="Times New Roman" w:hAnsi="Times New Roman" w:cs="Times New Roman"/>
          <w:sz w:val="24"/>
          <w:szCs w:val="24"/>
          <w:lang w:val="it-IT"/>
        </w:rPr>
        <w:t>alle cantine e degustazione (10:</w:t>
      </w:r>
      <w:r w:rsidRPr="00300CED">
        <w:rPr>
          <w:rFonts w:ascii="Times New Roman" w:hAnsi="Times New Roman" w:cs="Times New Roman"/>
          <w:sz w:val="24"/>
          <w:szCs w:val="24"/>
          <w:lang w:val="it-IT"/>
        </w:rPr>
        <w:t>15, 11</w:t>
      </w:r>
      <w:r w:rsidR="00E40328">
        <w:rPr>
          <w:rFonts w:ascii="Times New Roman" w:hAnsi="Times New Roman" w:cs="Times New Roman"/>
          <w:sz w:val="24"/>
          <w:szCs w:val="24"/>
          <w:lang w:val="it-IT"/>
        </w:rPr>
        <w:t>:00, 11:45, 12:30, 15:</w:t>
      </w:r>
      <w:r w:rsidRPr="00300CED">
        <w:rPr>
          <w:rFonts w:ascii="Times New Roman" w:hAnsi="Times New Roman" w:cs="Times New Roman"/>
          <w:sz w:val="24"/>
          <w:szCs w:val="24"/>
          <w:lang w:val="it-IT"/>
        </w:rPr>
        <w:t>15, 16</w:t>
      </w:r>
      <w:r w:rsidR="00E40328">
        <w:rPr>
          <w:rFonts w:ascii="Times New Roman" w:hAnsi="Times New Roman" w:cs="Times New Roman"/>
          <w:sz w:val="24"/>
          <w:szCs w:val="24"/>
          <w:lang w:val="it-IT"/>
        </w:rPr>
        <w:t>:00, 16:45, 17:30, 18:</w:t>
      </w:r>
      <w:r w:rsidRPr="00300CED">
        <w:rPr>
          <w:rFonts w:ascii="Times New Roman" w:hAnsi="Times New Roman" w:cs="Times New Roman"/>
          <w:sz w:val="24"/>
          <w:szCs w:val="24"/>
          <w:lang w:val="it-IT"/>
        </w:rPr>
        <w:t>15)</w:t>
      </w:r>
      <w:proofErr w:type="gramEnd"/>
      <w:r w:rsidRPr="00300CED">
        <w:rPr>
          <w:rFonts w:ascii="Times New Roman" w:hAnsi="Times New Roman" w:cs="Times New Roman"/>
          <w:sz w:val="24"/>
          <w:szCs w:val="24"/>
          <w:lang w:val="it-IT"/>
        </w:rPr>
        <w:t>. Info 0577747018.</w:t>
      </w:r>
    </w:p>
    <w:p w14:paraId="104627D0"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proofErr w:type="gramStart"/>
      <w:r w:rsidRPr="00300CED">
        <w:rPr>
          <w:rFonts w:ascii="Times New Roman" w:hAnsi="Times New Roman" w:cs="Times New Roman"/>
          <w:b/>
          <w:sz w:val="24"/>
          <w:szCs w:val="24"/>
          <w:lang w:val="it-IT"/>
        </w:rPr>
        <w:t>Giardino del Castello di Brolio</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(località Madonna a Brolio - Gaiole in Chianti).</w:t>
      </w:r>
      <w:proofErr w:type="gramEnd"/>
      <w:r>
        <w:rPr>
          <w:rFonts w:ascii="Times New Roman" w:hAnsi="Times New Roman" w:cs="Times New Roman"/>
          <w:sz w:val="24"/>
          <w:szCs w:val="24"/>
          <w:lang w:val="it-IT"/>
        </w:rPr>
        <w:br/>
      </w:r>
      <w:r w:rsidRPr="00300CED">
        <w:rPr>
          <w:rFonts w:ascii="Times New Roman" w:hAnsi="Times New Roman" w:cs="Times New Roman"/>
          <w:sz w:val="24"/>
          <w:szCs w:val="24"/>
          <w:lang w:val="it-IT"/>
        </w:rPr>
        <w:t>Visita gratuita al giardino dalle ore 10</w:t>
      </w:r>
      <w:r w:rsidR="004F6579">
        <w:rPr>
          <w:rFonts w:ascii="Times New Roman" w:hAnsi="Times New Roman" w:cs="Times New Roman"/>
          <w:sz w:val="24"/>
          <w:szCs w:val="24"/>
          <w:lang w:val="it-IT"/>
        </w:rPr>
        <w:t>:00</w:t>
      </w:r>
      <w:r w:rsidRPr="00300CED">
        <w:rPr>
          <w:rFonts w:ascii="Times New Roman" w:hAnsi="Times New Roman" w:cs="Times New Roman"/>
          <w:sz w:val="24"/>
          <w:szCs w:val="24"/>
          <w:lang w:val="it-IT"/>
        </w:rPr>
        <w:t xml:space="preserve"> alle 13</w:t>
      </w:r>
      <w:r w:rsidR="004F6579">
        <w:rPr>
          <w:rFonts w:ascii="Times New Roman" w:hAnsi="Times New Roman" w:cs="Times New Roman"/>
          <w:sz w:val="24"/>
          <w:szCs w:val="24"/>
          <w:lang w:val="it-IT"/>
        </w:rPr>
        <w:t>:00</w:t>
      </w:r>
      <w:r w:rsidRPr="00300CED">
        <w:rPr>
          <w:rFonts w:ascii="Times New Roman" w:hAnsi="Times New Roman" w:cs="Times New Roman"/>
          <w:sz w:val="24"/>
          <w:szCs w:val="24"/>
          <w:lang w:val="it-IT"/>
        </w:rPr>
        <w:t>. Nello stesso orario, ogni 30 minuti, visita guidata alla collezione Ricasoli a pagamento. Possibilità di degustazione presso le Cantine Barone Ricasoli a pagamento. Info 0577730280.</w:t>
      </w:r>
    </w:p>
    <w:p w14:paraId="6E720F35"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Giardino del Castello di Meleto</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(località Meleto - Gaiole in Chianti).</w:t>
      </w:r>
      <w:r>
        <w:rPr>
          <w:rFonts w:ascii="Times New Roman" w:hAnsi="Times New Roman" w:cs="Times New Roman"/>
          <w:sz w:val="24"/>
          <w:szCs w:val="24"/>
          <w:lang w:val="it-IT"/>
        </w:rPr>
        <w:br/>
      </w:r>
      <w:r w:rsidRPr="00300CED">
        <w:rPr>
          <w:rFonts w:ascii="Times New Roman" w:hAnsi="Times New Roman" w:cs="Times New Roman"/>
          <w:sz w:val="24"/>
          <w:szCs w:val="24"/>
          <w:lang w:val="it-IT"/>
        </w:rPr>
        <w:t>Apertura anche Domenica 24 maggio. Visite gratuite al giardino e alle ca</w:t>
      </w:r>
      <w:r w:rsidR="00E40328">
        <w:rPr>
          <w:rFonts w:ascii="Times New Roman" w:hAnsi="Times New Roman" w:cs="Times New Roman"/>
          <w:sz w:val="24"/>
          <w:szCs w:val="24"/>
          <w:lang w:val="it-IT"/>
        </w:rPr>
        <w:t>ntine. Sabato 23 maggio (ore 11:</w:t>
      </w:r>
      <w:r w:rsidRPr="00300CED">
        <w:rPr>
          <w:rFonts w:ascii="Times New Roman" w:hAnsi="Times New Roman" w:cs="Times New Roman"/>
          <w:sz w:val="24"/>
          <w:szCs w:val="24"/>
          <w:lang w:val="it-IT"/>
        </w:rPr>
        <w:t>30, 15</w:t>
      </w:r>
      <w:r w:rsidR="00E40328">
        <w:rPr>
          <w:rFonts w:ascii="Times New Roman" w:hAnsi="Times New Roman" w:cs="Times New Roman"/>
          <w:sz w:val="24"/>
          <w:szCs w:val="24"/>
          <w:lang w:val="it-IT"/>
        </w:rPr>
        <w:t>:00 e 16:</w:t>
      </w:r>
      <w:r w:rsidRPr="00300CED">
        <w:rPr>
          <w:rFonts w:ascii="Times New Roman" w:hAnsi="Times New Roman" w:cs="Times New Roman"/>
          <w:sz w:val="24"/>
          <w:szCs w:val="24"/>
          <w:lang w:val="it-IT"/>
        </w:rPr>
        <w:t>3</w:t>
      </w:r>
      <w:r w:rsidR="00E40328">
        <w:rPr>
          <w:rFonts w:ascii="Times New Roman" w:hAnsi="Times New Roman" w:cs="Times New Roman"/>
          <w:sz w:val="24"/>
          <w:szCs w:val="24"/>
          <w:lang w:val="it-IT"/>
        </w:rPr>
        <w:t>0) e Domenica 24 maggio (ore 11:</w:t>
      </w:r>
      <w:r w:rsidRPr="00300CED">
        <w:rPr>
          <w:rFonts w:ascii="Times New Roman" w:hAnsi="Times New Roman" w:cs="Times New Roman"/>
          <w:sz w:val="24"/>
          <w:szCs w:val="24"/>
          <w:lang w:val="it-IT"/>
        </w:rPr>
        <w:t>30, 16</w:t>
      </w:r>
      <w:r w:rsidR="00E40328">
        <w:rPr>
          <w:rFonts w:ascii="Times New Roman" w:hAnsi="Times New Roman" w:cs="Times New Roman"/>
          <w:sz w:val="24"/>
          <w:szCs w:val="24"/>
          <w:lang w:val="it-IT"/>
        </w:rPr>
        <w:t>:00</w:t>
      </w:r>
      <w:r w:rsidRPr="00300CED">
        <w:rPr>
          <w:rFonts w:ascii="Times New Roman" w:hAnsi="Times New Roman" w:cs="Times New Roman"/>
          <w:sz w:val="24"/>
          <w:szCs w:val="24"/>
          <w:lang w:val="it-IT"/>
        </w:rPr>
        <w:t xml:space="preserve"> e 17</w:t>
      </w:r>
      <w:r w:rsidR="00E40328">
        <w:rPr>
          <w:rFonts w:ascii="Times New Roman" w:hAnsi="Times New Roman" w:cs="Times New Roman"/>
          <w:sz w:val="24"/>
          <w:szCs w:val="24"/>
          <w:lang w:val="it-IT"/>
        </w:rPr>
        <w:t>:00</w:t>
      </w:r>
      <w:r w:rsidRPr="00300CED">
        <w:rPr>
          <w:rFonts w:ascii="Times New Roman" w:hAnsi="Times New Roman" w:cs="Times New Roman"/>
          <w:sz w:val="24"/>
          <w:szCs w:val="24"/>
          <w:lang w:val="it-IT"/>
        </w:rPr>
        <w:t>): visita guidata al castello, alle cantine e degustazione a pagamento. Info e prenotazione 0577749129.</w:t>
      </w:r>
    </w:p>
    <w:p w14:paraId="28BE4A62" w14:textId="77777777" w:rsidR="00300CED" w:rsidRPr="00300CED" w:rsidRDefault="00300CED" w:rsidP="0077258A">
      <w:pPr>
        <w:pStyle w:val="Paragrafoelenco"/>
        <w:numPr>
          <w:ilvl w:val="0"/>
          <w:numId w:val="29"/>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Giardino del Castello di Fonterutoli</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w:t>
      </w:r>
      <w:proofErr w:type="gramStart"/>
      <w:r w:rsidRPr="00300CED">
        <w:rPr>
          <w:rFonts w:ascii="Times New Roman" w:hAnsi="Times New Roman" w:cs="Times New Roman"/>
          <w:i/>
          <w:sz w:val="24"/>
          <w:szCs w:val="24"/>
          <w:lang w:val="it-IT"/>
        </w:rPr>
        <w:t>piazza</w:t>
      </w:r>
      <w:proofErr w:type="gramEnd"/>
      <w:r w:rsidRPr="00300CED">
        <w:rPr>
          <w:rFonts w:ascii="Times New Roman" w:hAnsi="Times New Roman" w:cs="Times New Roman"/>
          <w:i/>
          <w:sz w:val="24"/>
          <w:szCs w:val="24"/>
          <w:lang w:val="it-IT"/>
        </w:rPr>
        <w:t xml:space="preserve"> Giorgio la Pira, località Fonterutoli - Castellina in Chianti).</w:t>
      </w:r>
      <w:r>
        <w:rPr>
          <w:rFonts w:ascii="Times New Roman" w:hAnsi="Times New Roman" w:cs="Times New Roman"/>
          <w:sz w:val="24"/>
          <w:szCs w:val="24"/>
          <w:lang w:val="it-IT"/>
        </w:rPr>
        <w:br/>
      </w:r>
      <w:r w:rsidRPr="00300CED">
        <w:rPr>
          <w:rFonts w:ascii="Times New Roman" w:hAnsi="Times New Roman" w:cs="Times New Roman"/>
          <w:sz w:val="24"/>
          <w:szCs w:val="24"/>
          <w:lang w:val="it-IT"/>
        </w:rPr>
        <w:t>Visita gratuita al giardino. Dalle ore 15</w:t>
      </w:r>
      <w:r w:rsidR="00E40328">
        <w:rPr>
          <w:rFonts w:ascii="Times New Roman" w:hAnsi="Times New Roman" w:cs="Times New Roman"/>
          <w:sz w:val="24"/>
          <w:szCs w:val="24"/>
          <w:lang w:val="it-IT"/>
        </w:rPr>
        <w:t>:00</w:t>
      </w:r>
      <w:r w:rsidRPr="00300CED">
        <w:rPr>
          <w:rFonts w:ascii="Times New Roman" w:hAnsi="Times New Roman" w:cs="Times New Roman"/>
          <w:sz w:val="24"/>
          <w:szCs w:val="24"/>
          <w:lang w:val="it-IT"/>
        </w:rPr>
        <w:t xml:space="preserve"> alle 19</w:t>
      </w:r>
      <w:r w:rsidR="00E40328">
        <w:rPr>
          <w:rFonts w:ascii="Times New Roman" w:hAnsi="Times New Roman" w:cs="Times New Roman"/>
          <w:sz w:val="24"/>
          <w:szCs w:val="24"/>
          <w:lang w:val="it-IT"/>
        </w:rPr>
        <w:t>:00</w:t>
      </w:r>
      <w:r w:rsidRPr="00300CED">
        <w:rPr>
          <w:rFonts w:ascii="Times New Roman" w:hAnsi="Times New Roman" w:cs="Times New Roman"/>
          <w:sz w:val="24"/>
          <w:szCs w:val="24"/>
          <w:lang w:val="it-IT"/>
        </w:rPr>
        <w:t xml:space="preserve"> visita alla cantina a pagamento. Possibilità di degustazione a pagamento. Info e prenotazioni 0577741385.</w:t>
      </w:r>
    </w:p>
    <w:p w14:paraId="27385B42" w14:textId="77777777" w:rsidR="00300CED" w:rsidRPr="00300CED" w:rsidRDefault="00300CED" w:rsidP="00300CED">
      <w:pPr>
        <w:spacing w:after="0" w:line="240" w:lineRule="auto"/>
        <w:jc w:val="both"/>
        <w:rPr>
          <w:rFonts w:ascii="Times New Roman" w:hAnsi="Times New Roman" w:cs="Times New Roman"/>
          <w:sz w:val="24"/>
          <w:szCs w:val="24"/>
          <w:lang w:val="it-IT"/>
        </w:rPr>
      </w:pPr>
    </w:p>
    <w:p w14:paraId="3811BBA8" w14:textId="77777777" w:rsidR="0019085C" w:rsidRPr="00691A74" w:rsidRDefault="0019085C" w:rsidP="0019085C">
      <w:pPr>
        <w:spacing w:after="0" w:line="240" w:lineRule="auto"/>
        <w:jc w:val="both"/>
        <w:rPr>
          <w:rFonts w:ascii="Times New Roman" w:hAnsi="Times New Roman" w:cs="Times New Roman"/>
          <w:b/>
          <w:sz w:val="24"/>
          <w:szCs w:val="24"/>
          <w:lang w:val="it-IT"/>
        </w:rPr>
      </w:pPr>
      <w:r w:rsidRPr="00691A74">
        <w:rPr>
          <w:rFonts w:ascii="Times New Roman" w:hAnsi="Times New Roman" w:cs="Times New Roman"/>
          <w:b/>
          <w:sz w:val="24"/>
          <w:szCs w:val="24"/>
          <w:lang w:val="it-IT"/>
        </w:rPr>
        <w:t>Grosseto</w:t>
      </w:r>
    </w:p>
    <w:p w14:paraId="1B58FD37" w14:textId="77777777" w:rsidR="0019085C" w:rsidRDefault="0019085C" w:rsidP="0077258A">
      <w:pPr>
        <w:pStyle w:val="Paragrafoelenco"/>
        <w:numPr>
          <w:ilvl w:val="0"/>
          <w:numId w:val="24"/>
        </w:numPr>
        <w:spacing w:after="0" w:line="240" w:lineRule="auto"/>
        <w:jc w:val="both"/>
        <w:rPr>
          <w:rFonts w:ascii="Times New Roman" w:hAnsi="Times New Roman" w:cs="Times New Roman"/>
          <w:sz w:val="24"/>
          <w:szCs w:val="24"/>
          <w:lang w:val="it-IT"/>
        </w:rPr>
      </w:pPr>
      <w:r w:rsidRPr="00691A74">
        <w:rPr>
          <w:rFonts w:ascii="Times New Roman" w:hAnsi="Times New Roman" w:cs="Times New Roman"/>
          <w:b/>
          <w:sz w:val="24"/>
          <w:szCs w:val="24"/>
          <w:lang w:val="it-IT"/>
        </w:rPr>
        <w:t>Castello della Marsiliana</w:t>
      </w:r>
      <w:r>
        <w:rPr>
          <w:rFonts w:ascii="Times New Roman" w:hAnsi="Times New Roman" w:cs="Times New Roman"/>
          <w:sz w:val="24"/>
          <w:szCs w:val="24"/>
          <w:lang w:val="it-IT"/>
        </w:rPr>
        <w:t xml:space="preserve"> </w:t>
      </w:r>
      <w:r w:rsidRPr="00691A74">
        <w:rPr>
          <w:rFonts w:ascii="Times New Roman" w:hAnsi="Times New Roman" w:cs="Times New Roman"/>
          <w:i/>
          <w:sz w:val="24"/>
          <w:szCs w:val="24"/>
          <w:lang w:val="it-IT"/>
        </w:rPr>
        <w:t>(località Marsiliana, comune di Manciano – Grosseto)</w:t>
      </w:r>
    </w:p>
    <w:p w14:paraId="3FF6F103" w14:textId="77777777" w:rsidR="0019085C" w:rsidRPr="00691A74" w:rsidRDefault="0019085C" w:rsidP="0019085C">
      <w:pPr>
        <w:pStyle w:val="Paragrafoelenco"/>
        <w:spacing w:after="0" w:line="240" w:lineRule="auto"/>
        <w:jc w:val="both"/>
        <w:rPr>
          <w:rFonts w:ascii="Times New Roman" w:hAnsi="Times New Roman" w:cs="Times New Roman"/>
          <w:sz w:val="24"/>
          <w:szCs w:val="24"/>
          <w:lang w:val="it-IT"/>
        </w:rPr>
      </w:pPr>
      <w:r w:rsidRPr="00691A74">
        <w:rPr>
          <w:rFonts w:ascii="Times New Roman" w:hAnsi="Times New Roman" w:cs="Times New Roman"/>
          <w:sz w:val="24"/>
          <w:szCs w:val="24"/>
          <w:lang w:val="it-IT"/>
        </w:rPr>
        <w:t>Dalle ore 10</w:t>
      </w:r>
      <w:r>
        <w:rPr>
          <w:rFonts w:ascii="Times New Roman" w:hAnsi="Times New Roman" w:cs="Times New Roman"/>
          <w:sz w:val="24"/>
          <w:szCs w:val="24"/>
          <w:lang w:val="it-IT"/>
        </w:rPr>
        <w:t>:00</w:t>
      </w:r>
      <w:r w:rsidRPr="00691A74">
        <w:rPr>
          <w:rFonts w:ascii="Times New Roman" w:hAnsi="Times New Roman" w:cs="Times New Roman"/>
          <w:sz w:val="24"/>
          <w:szCs w:val="24"/>
          <w:lang w:val="it-IT"/>
        </w:rPr>
        <w:t xml:space="preserve"> alle 18</w:t>
      </w:r>
      <w:r>
        <w:rPr>
          <w:rFonts w:ascii="Times New Roman" w:hAnsi="Times New Roman" w:cs="Times New Roman"/>
          <w:sz w:val="24"/>
          <w:szCs w:val="24"/>
          <w:lang w:val="it-IT"/>
        </w:rPr>
        <w:t>:00</w:t>
      </w:r>
      <w:r w:rsidRPr="00691A74">
        <w:rPr>
          <w:rFonts w:ascii="Times New Roman" w:hAnsi="Times New Roman" w:cs="Times New Roman"/>
          <w:sz w:val="24"/>
          <w:szCs w:val="24"/>
          <w:lang w:val="it-IT"/>
        </w:rPr>
        <w:t xml:space="preserve"> visita guidata gratuita al borgo, alla cappella, alle mura, alla torre e alle sale del Principe. Info 0564605060 – 3395661326 – 340 2514033.</w:t>
      </w:r>
    </w:p>
    <w:p w14:paraId="7F88C53F" w14:textId="77777777" w:rsidR="005F0A0C" w:rsidRPr="0019085C" w:rsidRDefault="005F0A0C" w:rsidP="0019085C">
      <w:pPr>
        <w:spacing w:after="0" w:line="240" w:lineRule="auto"/>
        <w:jc w:val="both"/>
        <w:rPr>
          <w:rFonts w:ascii="Times New Roman" w:hAnsi="Times New Roman" w:cs="Times New Roman"/>
          <w:sz w:val="24"/>
          <w:szCs w:val="24"/>
          <w:lang w:val="it-IT"/>
        </w:rPr>
      </w:pPr>
    </w:p>
    <w:p w14:paraId="3D03F4D4" w14:textId="77777777" w:rsidR="00A51EA0" w:rsidRPr="00A51EA0" w:rsidRDefault="00A51EA0" w:rsidP="00A51EA0">
      <w:pPr>
        <w:spacing w:after="0" w:line="240" w:lineRule="auto"/>
        <w:jc w:val="both"/>
        <w:rPr>
          <w:rFonts w:ascii="Times New Roman" w:hAnsi="Times New Roman" w:cs="Times New Roman"/>
          <w:b/>
          <w:sz w:val="24"/>
          <w:szCs w:val="24"/>
          <w:lang w:val="it-IT"/>
        </w:rPr>
      </w:pPr>
      <w:r w:rsidRPr="00A51EA0">
        <w:rPr>
          <w:rFonts w:ascii="Times New Roman" w:hAnsi="Times New Roman" w:cs="Times New Roman"/>
          <w:b/>
          <w:sz w:val="24"/>
          <w:szCs w:val="24"/>
          <w:lang w:val="it-IT"/>
        </w:rPr>
        <w:t>Pisa colline</w:t>
      </w:r>
    </w:p>
    <w:p w14:paraId="5BD43511"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lastRenderedPageBreak/>
        <w:t>Badia di Morrona</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Di Badia 8, località Terricciola – Terricciola).</w:t>
      </w:r>
      <w:r>
        <w:rPr>
          <w:rFonts w:ascii="Times New Roman" w:hAnsi="Times New Roman" w:cs="Times New Roman"/>
          <w:sz w:val="24"/>
          <w:szCs w:val="24"/>
          <w:lang w:val="it-IT"/>
        </w:rPr>
        <w:br/>
      </w:r>
      <w:r w:rsidRPr="0019085C">
        <w:rPr>
          <w:rFonts w:ascii="Times New Roman" w:hAnsi="Times New Roman" w:cs="Times New Roman"/>
          <w:sz w:val="24"/>
          <w:szCs w:val="24"/>
          <w:lang w:val="it-IT"/>
        </w:rPr>
        <w:t>Apertura anche Domenica 24 maggio. Visita gratuita al monastero, alla chiesa, alla cantina, al frantoio e agli annessi agricoli. Possibilità di degustazione a pagamento. Info e prenotazioni 0587658505.</w:t>
      </w:r>
    </w:p>
    <w:p w14:paraId="7704B506"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 xml:space="preserve">Giardino di Villa </w:t>
      </w:r>
      <w:proofErr w:type="spellStart"/>
      <w:r w:rsidRPr="00300CED">
        <w:rPr>
          <w:rFonts w:ascii="Times New Roman" w:hAnsi="Times New Roman" w:cs="Times New Roman"/>
          <w:b/>
          <w:sz w:val="24"/>
          <w:szCs w:val="24"/>
          <w:lang w:val="it-IT"/>
        </w:rPr>
        <w:t>Venerosi</w:t>
      </w:r>
      <w:proofErr w:type="spellEnd"/>
      <w:r w:rsidRPr="00300CED">
        <w:rPr>
          <w:rFonts w:ascii="Times New Roman" w:hAnsi="Times New Roman" w:cs="Times New Roman"/>
          <w:b/>
          <w:sz w:val="24"/>
          <w:szCs w:val="24"/>
          <w:lang w:val="it-IT"/>
        </w:rPr>
        <w:t xml:space="preserve"> Pesciolini</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della Chiesa 4, Ghizzano – Peccioli)</w:t>
      </w:r>
      <w:r>
        <w:rPr>
          <w:rFonts w:ascii="Times New Roman" w:hAnsi="Times New Roman" w:cs="Times New Roman"/>
          <w:i/>
          <w:sz w:val="24"/>
          <w:szCs w:val="24"/>
          <w:lang w:val="it-IT"/>
        </w:rPr>
        <w:t>.</w:t>
      </w:r>
      <w:r>
        <w:rPr>
          <w:rFonts w:ascii="Times New Roman" w:hAnsi="Times New Roman" w:cs="Times New Roman"/>
          <w:sz w:val="24"/>
          <w:szCs w:val="24"/>
          <w:lang w:val="it-IT"/>
        </w:rPr>
        <w:br/>
      </w:r>
      <w:r w:rsidRPr="0019085C">
        <w:rPr>
          <w:rFonts w:ascii="Times New Roman" w:hAnsi="Times New Roman" w:cs="Times New Roman"/>
          <w:sz w:val="24"/>
          <w:szCs w:val="24"/>
          <w:lang w:val="it-IT"/>
        </w:rPr>
        <w:t>Visita guidata gratuita al giardino. Presentazione del festival “La Verde Armonia” con l’inaugurazione della mostra “</w:t>
      </w:r>
      <w:proofErr w:type="spellStart"/>
      <w:r w:rsidRPr="0019085C">
        <w:rPr>
          <w:rFonts w:ascii="Times New Roman" w:hAnsi="Times New Roman" w:cs="Times New Roman"/>
          <w:sz w:val="24"/>
          <w:szCs w:val="24"/>
          <w:lang w:val="it-IT"/>
        </w:rPr>
        <w:t>Bestiarium</w:t>
      </w:r>
      <w:proofErr w:type="spellEnd"/>
      <w:r w:rsidRPr="0019085C">
        <w:rPr>
          <w:rFonts w:ascii="Times New Roman" w:hAnsi="Times New Roman" w:cs="Times New Roman"/>
          <w:sz w:val="24"/>
          <w:szCs w:val="24"/>
          <w:lang w:val="it-IT"/>
        </w:rPr>
        <w:t xml:space="preserve"> – Garden &amp; Room” di Antonio </w:t>
      </w:r>
      <w:proofErr w:type="spellStart"/>
      <w:r w:rsidRPr="0019085C">
        <w:rPr>
          <w:rFonts w:ascii="Times New Roman" w:hAnsi="Times New Roman" w:cs="Times New Roman"/>
          <w:sz w:val="24"/>
          <w:szCs w:val="24"/>
          <w:lang w:val="it-IT"/>
        </w:rPr>
        <w:t>Massarutto</w:t>
      </w:r>
      <w:proofErr w:type="spellEnd"/>
      <w:r w:rsidRPr="0019085C">
        <w:rPr>
          <w:rFonts w:ascii="Times New Roman" w:hAnsi="Times New Roman" w:cs="Times New Roman"/>
          <w:sz w:val="24"/>
          <w:szCs w:val="24"/>
          <w:lang w:val="it-IT"/>
        </w:rPr>
        <w:t>. Info 3462108857. Visita alla cantina con degustazione a pagamento. Solo su prenotazione 0587630096.</w:t>
      </w:r>
    </w:p>
    <w:p w14:paraId="0AA19DF2"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Parco della Villa di Camugliano</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Camugliano, Ponsacco).</w:t>
      </w:r>
    </w:p>
    <w:p w14:paraId="7534FCA4"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 xml:space="preserve">Giardino di Villa </w:t>
      </w:r>
      <w:proofErr w:type="spellStart"/>
      <w:r w:rsidRPr="00300CED">
        <w:rPr>
          <w:rFonts w:ascii="Times New Roman" w:hAnsi="Times New Roman" w:cs="Times New Roman"/>
          <w:b/>
          <w:sz w:val="24"/>
          <w:szCs w:val="24"/>
          <w:lang w:val="it-IT"/>
        </w:rPr>
        <w:t>Fehr</w:t>
      </w:r>
      <w:proofErr w:type="spellEnd"/>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privata della Rocca, Vicopisano).</w:t>
      </w:r>
      <w:r>
        <w:rPr>
          <w:rFonts w:ascii="Times New Roman" w:hAnsi="Times New Roman" w:cs="Times New Roman"/>
          <w:sz w:val="24"/>
          <w:szCs w:val="24"/>
          <w:lang w:val="it-IT"/>
        </w:rPr>
        <w:br/>
      </w:r>
      <w:r w:rsidRPr="0019085C">
        <w:rPr>
          <w:rFonts w:ascii="Times New Roman" w:hAnsi="Times New Roman" w:cs="Times New Roman"/>
          <w:sz w:val="24"/>
          <w:szCs w:val="24"/>
          <w:lang w:val="it-IT"/>
        </w:rPr>
        <w:t>Apertura anche Domenica 24 maggio. Visita gratuita al giardino e visita guidata alla fortificazione brunelleschiana a pagamento. Info 3386948661.</w:t>
      </w:r>
    </w:p>
    <w:p w14:paraId="0CCD1478" w14:textId="77777777" w:rsidR="00300CED" w:rsidRPr="00300CED" w:rsidRDefault="00300CED" w:rsidP="0077258A">
      <w:pPr>
        <w:pStyle w:val="Paragrafoelenco"/>
        <w:numPr>
          <w:ilvl w:val="0"/>
          <w:numId w:val="28"/>
        </w:numPr>
        <w:spacing w:after="0" w:line="240" w:lineRule="auto"/>
        <w:rPr>
          <w:rFonts w:ascii="Times New Roman" w:hAnsi="Times New Roman" w:cs="Times New Roman"/>
          <w:i/>
          <w:sz w:val="24"/>
          <w:szCs w:val="24"/>
          <w:lang w:val="it-IT"/>
        </w:rPr>
      </w:pPr>
      <w:r w:rsidRPr="00300CED">
        <w:rPr>
          <w:rFonts w:ascii="Times New Roman" w:hAnsi="Times New Roman" w:cs="Times New Roman"/>
          <w:b/>
          <w:sz w:val="24"/>
          <w:szCs w:val="24"/>
          <w:lang w:val="it-IT"/>
        </w:rPr>
        <w:t xml:space="preserve">Giardino di Palazzo </w:t>
      </w:r>
      <w:proofErr w:type="spellStart"/>
      <w:r w:rsidRPr="00300CED">
        <w:rPr>
          <w:rFonts w:ascii="Times New Roman" w:hAnsi="Times New Roman" w:cs="Times New Roman"/>
          <w:b/>
          <w:sz w:val="24"/>
          <w:szCs w:val="24"/>
          <w:lang w:val="it-IT"/>
        </w:rPr>
        <w:t>Pancani</w:t>
      </w:r>
      <w:proofErr w:type="spellEnd"/>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(piazza Vittorio Emanuele II 31, Bientina).</w:t>
      </w:r>
    </w:p>
    <w:p w14:paraId="329700DC"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Pr>
          <w:rFonts w:ascii="Times New Roman" w:hAnsi="Times New Roman" w:cs="Times New Roman"/>
          <w:b/>
          <w:sz w:val="24"/>
          <w:szCs w:val="24"/>
          <w:lang w:val="it-IT"/>
        </w:rPr>
        <w:t xml:space="preserve">Villa Medicea </w:t>
      </w:r>
      <w:r w:rsidRPr="00300CED">
        <w:rPr>
          <w:rFonts w:ascii="Times New Roman" w:hAnsi="Times New Roman" w:cs="Times New Roman"/>
          <w:i/>
          <w:sz w:val="24"/>
          <w:szCs w:val="24"/>
          <w:lang w:val="it-IT"/>
        </w:rPr>
        <w:t>(via Rio dei Ceci, Buti).</w:t>
      </w:r>
      <w:r>
        <w:rPr>
          <w:rFonts w:ascii="Times New Roman" w:hAnsi="Times New Roman" w:cs="Times New Roman"/>
          <w:sz w:val="24"/>
          <w:szCs w:val="24"/>
          <w:lang w:val="it-IT"/>
        </w:rPr>
        <w:br/>
      </w:r>
      <w:r w:rsidRPr="0019085C">
        <w:rPr>
          <w:rFonts w:ascii="Times New Roman" w:hAnsi="Times New Roman" w:cs="Times New Roman"/>
          <w:sz w:val="24"/>
          <w:szCs w:val="24"/>
          <w:lang w:val="it-IT"/>
        </w:rPr>
        <w:t>Mostra fotografica nelle cantine: “C’era una volta Buti</w:t>
      </w:r>
      <w:proofErr w:type="gramStart"/>
      <w:r w:rsidRPr="0019085C">
        <w:rPr>
          <w:rFonts w:ascii="Times New Roman" w:hAnsi="Times New Roman" w:cs="Times New Roman"/>
          <w:sz w:val="24"/>
          <w:szCs w:val="24"/>
          <w:lang w:val="it-IT"/>
        </w:rPr>
        <w:t>...</w:t>
      </w:r>
      <w:proofErr w:type="gramEnd"/>
      <w:r w:rsidRPr="0019085C">
        <w:rPr>
          <w:rFonts w:ascii="Times New Roman" w:hAnsi="Times New Roman" w:cs="Times New Roman"/>
          <w:sz w:val="24"/>
          <w:szCs w:val="24"/>
          <w:lang w:val="it-IT"/>
        </w:rPr>
        <w:t>”, e visita guidata gratuita al piano nobile. Dalle ore 20</w:t>
      </w:r>
      <w:r w:rsidR="00E40328">
        <w:rPr>
          <w:rFonts w:ascii="Times New Roman" w:hAnsi="Times New Roman" w:cs="Times New Roman"/>
          <w:sz w:val="24"/>
          <w:szCs w:val="24"/>
          <w:lang w:val="it-IT"/>
        </w:rPr>
        <w:t>:00</w:t>
      </w:r>
      <w:r w:rsidRPr="0019085C">
        <w:rPr>
          <w:rFonts w:ascii="Times New Roman" w:hAnsi="Times New Roman" w:cs="Times New Roman"/>
          <w:sz w:val="24"/>
          <w:szCs w:val="24"/>
          <w:lang w:val="it-IT"/>
        </w:rPr>
        <w:t xml:space="preserve">, cena a tema nel salone della villa: “Il menù dei matrimoni </w:t>
      </w:r>
      <w:proofErr w:type="spellStart"/>
      <w:r w:rsidRPr="0019085C">
        <w:rPr>
          <w:rFonts w:ascii="Times New Roman" w:hAnsi="Times New Roman" w:cs="Times New Roman"/>
          <w:sz w:val="24"/>
          <w:szCs w:val="24"/>
          <w:lang w:val="it-IT"/>
        </w:rPr>
        <w:t>butesi</w:t>
      </w:r>
      <w:proofErr w:type="spellEnd"/>
      <w:r w:rsidRPr="0019085C">
        <w:rPr>
          <w:rFonts w:ascii="Times New Roman" w:hAnsi="Times New Roman" w:cs="Times New Roman"/>
          <w:sz w:val="24"/>
          <w:szCs w:val="24"/>
          <w:lang w:val="it-IT"/>
        </w:rPr>
        <w:t xml:space="preserve"> di un tempo passato”. Solo su prenotazione 3288798909 - 3405366074.</w:t>
      </w:r>
    </w:p>
    <w:p w14:paraId="6608B36A"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proofErr w:type="gramStart"/>
      <w:r w:rsidRPr="00300CED">
        <w:rPr>
          <w:rFonts w:ascii="Times New Roman" w:hAnsi="Times New Roman" w:cs="Times New Roman"/>
          <w:b/>
          <w:sz w:val="24"/>
          <w:szCs w:val="24"/>
          <w:lang w:val="it-IT"/>
        </w:rPr>
        <w:t>Villa Anna Maria de Lanfranchi</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 xml:space="preserve">(via Statale Abetone 146, Molina di </w:t>
      </w:r>
      <w:proofErr w:type="spellStart"/>
      <w:r w:rsidRPr="00300CED">
        <w:rPr>
          <w:rFonts w:ascii="Times New Roman" w:hAnsi="Times New Roman" w:cs="Times New Roman"/>
          <w:i/>
          <w:sz w:val="24"/>
          <w:szCs w:val="24"/>
          <w:lang w:val="it-IT"/>
        </w:rPr>
        <w:t>Quosa</w:t>
      </w:r>
      <w:proofErr w:type="spellEnd"/>
      <w:r w:rsidRPr="00300CED">
        <w:rPr>
          <w:rFonts w:ascii="Times New Roman" w:hAnsi="Times New Roman" w:cs="Times New Roman"/>
          <w:i/>
          <w:sz w:val="24"/>
          <w:szCs w:val="24"/>
          <w:lang w:val="it-IT"/>
        </w:rPr>
        <w:t xml:space="preserve"> - San Giuliano Terme).</w:t>
      </w:r>
      <w:proofErr w:type="gramEnd"/>
      <w:r>
        <w:rPr>
          <w:rFonts w:ascii="Times New Roman" w:hAnsi="Times New Roman" w:cs="Times New Roman"/>
          <w:sz w:val="24"/>
          <w:szCs w:val="24"/>
          <w:lang w:val="it-IT"/>
        </w:rPr>
        <w:br/>
      </w:r>
      <w:r w:rsidRPr="0019085C">
        <w:rPr>
          <w:rFonts w:ascii="Times New Roman" w:hAnsi="Times New Roman" w:cs="Times New Roman"/>
          <w:sz w:val="24"/>
          <w:szCs w:val="24"/>
          <w:lang w:val="it-IT"/>
        </w:rPr>
        <w:t>Apertura dalle ore 10</w:t>
      </w:r>
      <w:r w:rsidR="00E40328">
        <w:rPr>
          <w:rFonts w:ascii="Times New Roman" w:hAnsi="Times New Roman" w:cs="Times New Roman"/>
          <w:sz w:val="24"/>
          <w:szCs w:val="24"/>
          <w:lang w:val="it-IT"/>
        </w:rPr>
        <w:t>:00</w:t>
      </w:r>
      <w:r w:rsidRPr="0019085C">
        <w:rPr>
          <w:rFonts w:ascii="Times New Roman" w:hAnsi="Times New Roman" w:cs="Times New Roman"/>
          <w:sz w:val="24"/>
          <w:szCs w:val="24"/>
          <w:lang w:val="it-IT"/>
        </w:rPr>
        <w:t xml:space="preserve"> alle 17</w:t>
      </w:r>
      <w:r w:rsidR="00E40328">
        <w:rPr>
          <w:rFonts w:ascii="Times New Roman" w:hAnsi="Times New Roman" w:cs="Times New Roman"/>
          <w:sz w:val="24"/>
          <w:szCs w:val="24"/>
          <w:lang w:val="it-IT"/>
        </w:rPr>
        <w:t>:00</w:t>
      </w:r>
      <w:r w:rsidRPr="0019085C">
        <w:rPr>
          <w:rFonts w:ascii="Times New Roman" w:hAnsi="Times New Roman" w:cs="Times New Roman"/>
          <w:sz w:val="24"/>
          <w:szCs w:val="24"/>
          <w:lang w:val="it-IT"/>
        </w:rPr>
        <w:t>. Possibilità di degustazione di un antico piatto della casa: “Il bordatino alla pisana” a pagamento. Info e prenotazione 3282334450.</w:t>
      </w:r>
    </w:p>
    <w:p w14:paraId="76D7CBE3"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 xml:space="preserve">Villa Alta, </w:t>
      </w:r>
      <w:r w:rsidR="00B87FE2" w:rsidRPr="00B87FE2">
        <w:rPr>
          <w:rFonts w:ascii="Times New Roman" w:hAnsi="Times New Roman" w:cs="Times New Roman"/>
          <w:i/>
          <w:sz w:val="24"/>
          <w:szCs w:val="24"/>
          <w:lang w:val="it-IT"/>
        </w:rPr>
        <w:t>(</w:t>
      </w:r>
      <w:r w:rsidRPr="00B87FE2">
        <w:rPr>
          <w:rFonts w:ascii="Times New Roman" w:hAnsi="Times New Roman" w:cs="Times New Roman"/>
          <w:i/>
          <w:sz w:val="24"/>
          <w:szCs w:val="24"/>
          <w:lang w:val="it-IT"/>
        </w:rPr>
        <w:t>via Statale Abetone 110</w:t>
      </w:r>
      <w:r w:rsidR="00B87FE2">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Rigoli - San Giuliano Terme).</w:t>
      </w:r>
      <w:r>
        <w:rPr>
          <w:rFonts w:ascii="Times New Roman" w:hAnsi="Times New Roman" w:cs="Times New Roman"/>
          <w:sz w:val="24"/>
          <w:szCs w:val="24"/>
          <w:lang w:val="it-IT"/>
        </w:rPr>
        <w:br/>
      </w:r>
      <w:proofErr w:type="gramStart"/>
      <w:r w:rsidRPr="0019085C">
        <w:rPr>
          <w:rFonts w:ascii="Times New Roman" w:hAnsi="Times New Roman" w:cs="Times New Roman"/>
          <w:sz w:val="24"/>
          <w:szCs w:val="24"/>
          <w:lang w:val="it-IT"/>
        </w:rPr>
        <w:t>Visita gratuita al giardino e alla villa</w:t>
      </w:r>
      <w:proofErr w:type="gramEnd"/>
      <w:r w:rsidRPr="0019085C">
        <w:rPr>
          <w:rFonts w:ascii="Times New Roman" w:hAnsi="Times New Roman" w:cs="Times New Roman"/>
          <w:sz w:val="24"/>
          <w:szCs w:val="24"/>
          <w:lang w:val="it-IT"/>
        </w:rPr>
        <w:t>. Possibilità di degustazione di prodotti tipici dei monti pisani del podere Belvedere a pagamento. Info e prenotazioni 3485901868.</w:t>
      </w:r>
    </w:p>
    <w:p w14:paraId="4FB5B043"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Villa di Corliano</w:t>
      </w:r>
      <w:r w:rsidRPr="0019085C">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Statale Abetone 50, Rigoli - San Giuliano Terme).</w:t>
      </w:r>
    </w:p>
    <w:p w14:paraId="0837CA4B"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Giardino di Villa Gentili</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w:t>
      </w:r>
      <w:r>
        <w:rPr>
          <w:rFonts w:ascii="Times New Roman" w:hAnsi="Times New Roman" w:cs="Times New Roman"/>
          <w:i/>
          <w:sz w:val="24"/>
          <w:szCs w:val="24"/>
          <w:lang w:val="it-IT"/>
        </w:rPr>
        <w:t>via dei Molini 14</w:t>
      </w:r>
      <w:r w:rsidRPr="00300CED">
        <w:rPr>
          <w:rFonts w:ascii="Times New Roman" w:hAnsi="Times New Roman" w:cs="Times New Roman"/>
          <w:i/>
          <w:sz w:val="24"/>
          <w:szCs w:val="24"/>
          <w:lang w:val="it-IT"/>
        </w:rPr>
        <w:t>, Avane – Vecchiano).</w:t>
      </w:r>
      <w:r>
        <w:rPr>
          <w:rFonts w:ascii="Times New Roman" w:hAnsi="Times New Roman" w:cs="Times New Roman"/>
          <w:sz w:val="24"/>
          <w:szCs w:val="24"/>
          <w:lang w:val="it-IT"/>
        </w:rPr>
        <w:br/>
      </w:r>
      <w:r w:rsidRPr="0019085C">
        <w:rPr>
          <w:rFonts w:ascii="Times New Roman" w:hAnsi="Times New Roman" w:cs="Times New Roman"/>
          <w:sz w:val="24"/>
          <w:szCs w:val="24"/>
          <w:lang w:val="it-IT"/>
        </w:rPr>
        <w:t>Visita gratuita al giardino. Ore 16</w:t>
      </w:r>
      <w:r w:rsidR="00E40328">
        <w:rPr>
          <w:rFonts w:ascii="Times New Roman" w:hAnsi="Times New Roman" w:cs="Times New Roman"/>
          <w:sz w:val="24"/>
          <w:szCs w:val="24"/>
          <w:lang w:val="it-IT"/>
        </w:rPr>
        <w:t>:00</w:t>
      </w:r>
      <w:r w:rsidRPr="0019085C">
        <w:rPr>
          <w:rFonts w:ascii="Times New Roman" w:hAnsi="Times New Roman" w:cs="Times New Roman"/>
          <w:sz w:val="24"/>
          <w:szCs w:val="24"/>
          <w:lang w:val="it-IT"/>
        </w:rPr>
        <w:t>: “Nelle mano dell’</w:t>
      </w:r>
      <w:proofErr w:type="spellStart"/>
      <w:r w:rsidRPr="0019085C">
        <w:rPr>
          <w:rFonts w:ascii="Times New Roman" w:hAnsi="Times New Roman" w:cs="Times New Roman"/>
          <w:sz w:val="24"/>
          <w:szCs w:val="24"/>
          <w:lang w:val="it-IT"/>
        </w:rPr>
        <w:t>urtimo</w:t>
      </w:r>
      <w:proofErr w:type="spellEnd"/>
      <w:r w:rsidRPr="0019085C">
        <w:rPr>
          <w:rFonts w:ascii="Times New Roman" w:hAnsi="Times New Roman" w:cs="Times New Roman"/>
          <w:sz w:val="24"/>
          <w:szCs w:val="24"/>
          <w:lang w:val="it-IT"/>
        </w:rPr>
        <w:t xml:space="preserve"> padrone, parole modi e </w:t>
      </w:r>
      <w:proofErr w:type="spellStart"/>
      <w:r w:rsidRPr="0019085C">
        <w:rPr>
          <w:rFonts w:ascii="Times New Roman" w:hAnsi="Times New Roman" w:cs="Times New Roman"/>
          <w:sz w:val="24"/>
          <w:szCs w:val="24"/>
          <w:lang w:val="it-IT"/>
        </w:rPr>
        <w:t>penzieri</w:t>
      </w:r>
      <w:proofErr w:type="spellEnd"/>
      <w:r w:rsidRPr="0019085C">
        <w:rPr>
          <w:rFonts w:ascii="Times New Roman" w:hAnsi="Times New Roman" w:cs="Times New Roman"/>
          <w:sz w:val="24"/>
          <w:szCs w:val="24"/>
          <w:lang w:val="it-IT"/>
        </w:rPr>
        <w:t xml:space="preserve"> </w:t>
      </w:r>
      <w:proofErr w:type="spellStart"/>
      <w:r w:rsidRPr="0019085C">
        <w:rPr>
          <w:rFonts w:ascii="Times New Roman" w:hAnsi="Times New Roman" w:cs="Times New Roman"/>
          <w:sz w:val="24"/>
          <w:szCs w:val="24"/>
          <w:lang w:val="it-IT"/>
        </w:rPr>
        <w:t>ontadini</w:t>
      </w:r>
      <w:proofErr w:type="spellEnd"/>
      <w:r w:rsidRPr="0019085C">
        <w:rPr>
          <w:rFonts w:ascii="Times New Roman" w:hAnsi="Times New Roman" w:cs="Times New Roman"/>
          <w:sz w:val="24"/>
          <w:szCs w:val="24"/>
          <w:lang w:val="it-IT"/>
        </w:rPr>
        <w:t xml:space="preserve"> </w:t>
      </w:r>
      <w:proofErr w:type="spellStart"/>
      <w:r w:rsidRPr="0019085C">
        <w:rPr>
          <w:rFonts w:ascii="Times New Roman" w:hAnsi="Times New Roman" w:cs="Times New Roman"/>
          <w:sz w:val="24"/>
          <w:szCs w:val="24"/>
          <w:lang w:val="it-IT"/>
        </w:rPr>
        <w:t>sur</w:t>
      </w:r>
      <w:proofErr w:type="spellEnd"/>
      <w:r w:rsidRPr="0019085C">
        <w:rPr>
          <w:rFonts w:ascii="Times New Roman" w:hAnsi="Times New Roman" w:cs="Times New Roman"/>
          <w:sz w:val="24"/>
          <w:szCs w:val="24"/>
          <w:lang w:val="it-IT"/>
        </w:rPr>
        <w:t xml:space="preserve"> mondo d’oggi”, lettura di sonetti in lingua natia a cura del Gruppo </w:t>
      </w:r>
      <w:proofErr w:type="spellStart"/>
      <w:r w:rsidRPr="0019085C">
        <w:rPr>
          <w:rFonts w:ascii="Times New Roman" w:hAnsi="Times New Roman" w:cs="Times New Roman"/>
          <w:sz w:val="24"/>
          <w:szCs w:val="24"/>
          <w:lang w:val="it-IT"/>
        </w:rPr>
        <w:t>Urtura</w:t>
      </w:r>
      <w:proofErr w:type="spellEnd"/>
      <w:r w:rsidRPr="0019085C">
        <w:rPr>
          <w:rFonts w:ascii="Times New Roman" w:hAnsi="Times New Roman" w:cs="Times New Roman"/>
          <w:sz w:val="24"/>
          <w:szCs w:val="24"/>
          <w:lang w:val="it-IT"/>
        </w:rPr>
        <w:t xml:space="preserve"> Toscana.</w:t>
      </w:r>
    </w:p>
    <w:p w14:paraId="5F584B74" w14:textId="77777777" w:rsidR="00300CED" w:rsidRP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r w:rsidRPr="00300CED">
        <w:rPr>
          <w:rFonts w:ascii="Times New Roman" w:hAnsi="Times New Roman" w:cs="Times New Roman"/>
          <w:b/>
          <w:sz w:val="24"/>
          <w:szCs w:val="24"/>
          <w:lang w:val="it-IT"/>
        </w:rPr>
        <w:t>Parco della Villa Medicea Ammiraglio</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Cavour 35, Arena Metato).</w:t>
      </w:r>
    </w:p>
    <w:p w14:paraId="5953816C" w14:textId="77777777" w:rsidR="00300CED" w:rsidRDefault="00300CED" w:rsidP="0077258A">
      <w:pPr>
        <w:pStyle w:val="Paragrafoelenco"/>
        <w:numPr>
          <w:ilvl w:val="0"/>
          <w:numId w:val="28"/>
        </w:numPr>
        <w:spacing w:after="0" w:line="240" w:lineRule="auto"/>
        <w:rPr>
          <w:rFonts w:ascii="Times New Roman" w:hAnsi="Times New Roman" w:cs="Times New Roman"/>
          <w:sz w:val="24"/>
          <w:szCs w:val="24"/>
          <w:lang w:val="it-IT"/>
        </w:rPr>
      </w:pPr>
      <w:proofErr w:type="gramStart"/>
      <w:r w:rsidRPr="00300CED">
        <w:rPr>
          <w:rFonts w:ascii="Times New Roman" w:hAnsi="Times New Roman" w:cs="Times New Roman"/>
          <w:b/>
          <w:sz w:val="24"/>
          <w:szCs w:val="24"/>
          <w:lang w:val="it-IT"/>
        </w:rPr>
        <w:t>Parco di Villa Roncioni</w:t>
      </w:r>
      <w:r>
        <w:rPr>
          <w:rFonts w:ascii="Times New Roman" w:hAnsi="Times New Roman" w:cs="Times New Roman"/>
          <w:sz w:val="24"/>
          <w:szCs w:val="24"/>
          <w:lang w:val="it-IT"/>
        </w:rPr>
        <w:t xml:space="preserve"> </w:t>
      </w:r>
      <w:r w:rsidRPr="00300CED">
        <w:rPr>
          <w:rFonts w:ascii="Times New Roman" w:hAnsi="Times New Roman" w:cs="Times New Roman"/>
          <w:i/>
          <w:sz w:val="24"/>
          <w:szCs w:val="24"/>
          <w:lang w:val="it-IT"/>
        </w:rPr>
        <w:t>(via Statale Abetone 226, Pugnano - San Giuliano Terme).</w:t>
      </w:r>
      <w:proofErr w:type="gramEnd"/>
      <w:r>
        <w:rPr>
          <w:rFonts w:ascii="Times New Roman" w:hAnsi="Times New Roman" w:cs="Times New Roman"/>
          <w:sz w:val="24"/>
          <w:szCs w:val="24"/>
          <w:lang w:val="it-IT"/>
        </w:rPr>
        <w:br/>
      </w:r>
      <w:r w:rsidRPr="00300CED">
        <w:rPr>
          <w:rFonts w:ascii="Times New Roman" w:hAnsi="Times New Roman" w:cs="Times New Roman"/>
          <w:sz w:val="24"/>
          <w:szCs w:val="24"/>
          <w:lang w:val="it-IT"/>
        </w:rPr>
        <w:t xml:space="preserve">Visita gratuita al parco. Visita alla villa e alla mostra costumi di scena, a cura della Fondazione </w:t>
      </w:r>
      <w:proofErr w:type="spellStart"/>
      <w:r w:rsidRPr="00300CED">
        <w:rPr>
          <w:rFonts w:ascii="Times New Roman" w:hAnsi="Times New Roman" w:cs="Times New Roman"/>
          <w:sz w:val="24"/>
          <w:szCs w:val="24"/>
          <w:lang w:val="it-IT"/>
        </w:rPr>
        <w:t>Cerratelli</w:t>
      </w:r>
      <w:proofErr w:type="spellEnd"/>
      <w:r w:rsidRPr="00300CED">
        <w:rPr>
          <w:rFonts w:ascii="Times New Roman" w:hAnsi="Times New Roman" w:cs="Times New Roman"/>
          <w:sz w:val="24"/>
          <w:szCs w:val="24"/>
          <w:lang w:val="it-IT"/>
        </w:rPr>
        <w:t>, a pagamento.</w:t>
      </w:r>
    </w:p>
    <w:p w14:paraId="7398F5BB" w14:textId="77777777" w:rsidR="00567212" w:rsidRDefault="00567212" w:rsidP="001965B7">
      <w:pPr>
        <w:spacing w:after="0" w:line="240" w:lineRule="auto"/>
        <w:jc w:val="both"/>
        <w:rPr>
          <w:rFonts w:ascii="Times New Roman" w:hAnsi="Times New Roman" w:cs="Times New Roman"/>
          <w:sz w:val="24"/>
          <w:szCs w:val="24"/>
          <w:lang w:val="it-IT"/>
        </w:rPr>
      </w:pPr>
    </w:p>
    <w:p w14:paraId="4E17FD8B" w14:textId="77777777" w:rsidR="00691A74" w:rsidRDefault="00691A74" w:rsidP="00691A74">
      <w:pPr>
        <w:spacing w:after="0" w:line="240" w:lineRule="auto"/>
        <w:jc w:val="both"/>
        <w:rPr>
          <w:rFonts w:ascii="Times New Roman" w:hAnsi="Times New Roman" w:cs="Times New Roman"/>
          <w:sz w:val="24"/>
          <w:szCs w:val="24"/>
          <w:u w:val="single"/>
          <w:lang w:val="it-IT"/>
        </w:rPr>
      </w:pPr>
      <w:r>
        <w:rPr>
          <w:rFonts w:ascii="Times New Roman" w:hAnsi="Times New Roman" w:cs="Times New Roman"/>
          <w:sz w:val="24"/>
          <w:szCs w:val="24"/>
          <w:u w:val="single"/>
          <w:lang w:val="it-IT"/>
        </w:rPr>
        <w:t>Domenica 24</w:t>
      </w:r>
      <w:r w:rsidRPr="00567212">
        <w:rPr>
          <w:rFonts w:ascii="Times New Roman" w:hAnsi="Times New Roman" w:cs="Times New Roman"/>
          <w:sz w:val="24"/>
          <w:szCs w:val="24"/>
          <w:u w:val="single"/>
          <w:lang w:val="it-IT"/>
        </w:rPr>
        <w:t xml:space="preserve"> maggio, dalle ore 10.00 alle ore 13.00 e dalle ore 15.00 alle ore 19.00</w:t>
      </w:r>
      <w:r>
        <w:rPr>
          <w:rFonts w:ascii="Times New Roman" w:hAnsi="Times New Roman" w:cs="Times New Roman"/>
          <w:sz w:val="24"/>
          <w:szCs w:val="24"/>
          <w:u w:val="single"/>
          <w:lang w:val="it-IT"/>
        </w:rPr>
        <w:t xml:space="preserve">, saranno </w:t>
      </w:r>
      <w:r w:rsidR="002B07F0">
        <w:rPr>
          <w:rFonts w:ascii="Times New Roman" w:hAnsi="Times New Roman" w:cs="Times New Roman"/>
          <w:sz w:val="24"/>
          <w:szCs w:val="24"/>
          <w:u w:val="single"/>
          <w:lang w:val="it-IT"/>
        </w:rPr>
        <w:t>visitabili</w:t>
      </w:r>
      <w:r>
        <w:rPr>
          <w:rFonts w:ascii="Times New Roman" w:hAnsi="Times New Roman" w:cs="Times New Roman"/>
          <w:sz w:val="24"/>
          <w:szCs w:val="24"/>
          <w:u w:val="single"/>
          <w:lang w:val="it-IT"/>
        </w:rPr>
        <w:t xml:space="preserve"> le seguenti dimore</w:t>
      </w:r>
      <w:r w:rsidRPr="00567212">
        <w:rPr>
          <w:rFonts w:ascii="Times New Roman" w:hAnsi="Times New Roman" w:cs="Times New Roman"/>
          <w:sz w:val="24"/>
          <w:szCs w:val="24"/>
          <w:u w:val="single"/>
          <w:lang w:val="it-IT"/>
        </w:rPr>
        <w:t>:</w:t>
      </w:r>
    </w:p>
    <w:p w14:paraId="0966AC05" w14:textId="77777777" w:rsidR="00C01071" w:rsidRDefault="00C01071" w:rsidP="00691A74">
      <w:pPr>
        <w:spacing w:after="0" w:line="240" w:lineRule="auto"/>
        <w:jc w:val="both"/>
        <w:rPr>
          <w:rFonts w:ascii="Times New Roman" w:hAnsi="Times New Roman" w:cs="Times New Roman"/>
          <w:sz w:val="24"/>
          <w:szCs w:val="24"/>
          <w:u w:val="single"/>
          <w:lang w:val="it-IT"/>
        </w:rPr>
      </w:pPr>
    </w:p>
    <w:p w14:paraId="42E1EC38" w14:textId="77777777" w:rsidR="00C01071" w:rsidRPr="005F161E" w:rsidRDefault="005F161E" w:rsidP="00C01071">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Firenze centro storico</w:t>
      </w:r>
    </w:p>
    <w:p w14:paraId="70300738"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Giardino San Francesco di Paola</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(piazza San Francesco di Paola 3).</w:t>
      </w:r>
    </w:p>
    <w:p w14:paraId="7D91D83D"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Giardino Corsi </w:t>
      </w:r>
      <w:proofErr w:type="spellStart"/>
      <w:r w:rsidRPr="00DA4E96">
        <w:rPr>
          <w:rFonts w:ascii="Times New Roman" w:hAnsi="Times New Roman" w:cs="Times New Roman"/>
          <w:b/>
          <w:sz w:val="24"/>
          <w:szCs w:val="24"/>
          <w:lang w:val="it-IT"/>
        </w:rPr>
        <w:t>Annalena</w:t>
      </w:r>
      <w:proofErr w:type="spellEnd"/>
      <w:r w:rsidRPr="00DA4E96">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Romana 38).</w:t>
      </w:r>
    </w:p>
    <w:p w14:paraId="5F21A7C0"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Giardino Torrigiani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 xml:space="preserve">(via del </w:t>
      </w:r>
      <w:proofErr w:type="spellStart"/>
      <w:r w:rsidRPr="00CE0C1D">
        <w:rPr>
          <w:rFonts w:ascii="Times New Roman" w:hAnsi="Times New Roman" w:cs="Times New Roman"/>
          <w:i/>
          <w:sz w:val="24"/>
          <w:szCs w:val="24"/>
          <w:lang w:val="it-IT"/>
        </w:rPr>
        <w:t>Campuccio</w:t>
      </w:r>
      <w:proofErr w:type="spellEnd"/>
      <w:r w:rsidRPr="00CE0C1D">
        <w:rPr>
          <w:rFonts w:ascii="Times New Roman" w:hAnsi="Times New Roman" w:cs="Times New Roman"/>
          <w:i/>
          <w:sz w:val="24"/>
          <w:szCs w:val="24"/>
          <w:lang w:val="it-IT"/>
        </w:rPr>
        <w:t xml:space="preserve"> 53).</w:t>
      </w:r>
    </w:p>
    <w:p w14:paraId="292D59E0"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Palazzo Antinori di Brindisi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dei Serragli 9).</w:t>
      </w:r>
    </w:p>
    <w:p w14:paraId="4BDDBA25"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Palazzo Frescobaldi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Santo Spirito 13).</w:t>
      </w:r>
    </w:p>
    <w:p w14:paraId="143AFA21"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Palazzo </w:t>
      </w:r>
      <w:proofErr w:type="spellStart"/>
      <w:r w:rsidRPr="00DA4E96">
        <w:rPr>
          <w:rFonts w:ascii="Times New Roman" w:hAnsi="Times New Roman" w:cs="Times New Roman"/>
          <w:b/>
          <w:sz w:val="24"/>
          <w:szCs w:val="24"/>
          <w:lang w:val="it-IT"/>
        </w:rPr>
        <w:t>Michelozzi</w:t>
      </w:r>
      <w:proofErr w:type="spellEnd"/>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Maggio 11).</w:t>
      </w:r>
    </w:p>
    <w:p w14:paraId="359A91EA"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Palazzo Guicciardini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Guicciardini 15).</w:t>
      </w:r>
    </w:p>
    <w:p w14:paraId="05DC9441"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Giardino Giuliani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 xml:space="preserve">(costa </w:t>
      </w:r>
      <w:proofErr w:type="spellStart"/>
      <w:r w:rsidRPr="00CE0C1D">
        <w:rPr>
          <w:rFonts w:ascii="Times New Roman" w:hAnsi="Times New Roman" w:cs="Times New Roman"/>
          <w:i/>
          <w:sz w:val="24"/>
          <w:szCs w:val="24"/>
          <w:lang w:val="it-IT"/>
        </w:rPr>
        <w:t>Scarpuccia</w:t>
      </w:r>
      <w:proofErr w:type="spellEnd"/>
      <w:r w:rsidRPr="00CE0C1D">
        <w:rPr>
          <w:rFonts w:ascii="Times New Roman" w:hAnsi="Times New Roman" w:cs="Times New Roman"/>
          <w:i/>
          <w:sz w:val="24"/>
          <w:szCs w:val="24"/>
          <w:lang w:val="it-IT"/>
        </w:rPr>
        <w:t xml:space="preserve"> 7).</w:t>
      </w:r>
    </w:p>
    <w:p w14:paraId="7A3037B5"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Giardino di Palazzo Vegni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San Niccolò 93).</w:t>
      </w:r>
    </w:p>
    <w:p w14:paraId="26D62081"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Giardino </w:t>
      </w:r>
      <w:proofErr w:type="spellStart"/>
      <w:r w:rsidRPr="00DA4E96">
        <w:rPr>
          <w:rFonts w:ascii="Times New Roman" w:hAnsi="Times New Roman" w:cs="Times New Roman"/>
          <w:b/>
          <w:sz w:val="24"/>
          <w:szCs w:val="24"/>
          <w:lang w:val="it-IT"/>
        </w:rPr>
        <w:t>Malenchini</w:t>
      </w:r>
      <w:proofErr w:type="spellEnd"/>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dei Benci 1).</w:t>
      </w:r>
    </w:p>
    <w:p w14:paraId="7FA9B12D"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Palazzo Antinori </w:t>
      </w:r>
      <w:proofErr w:type="spellStart"/>
      <w:r w:rsidRPr="00DA4E96">
        <w:rPr>
          <w:rFonts w:ascii="Times New Roman" w:hAnsi="Times New Roman" w:cs="Times New Roman"/>
          <w:b/>
          <w:sz w:val="24"/>
          <w:szCs w:val="24"/>
          <w:lang w:val="it-IT"/>
        </w:rPr>
        <w:t>Corsini</w:t>
      </w:r>
      <w:proofErr w:type="spellEnd"/>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(borgo Santa Croce 6).</w:t>
      </w:r>
    </w:p>
    <w:p w14:paraId="2BFF1405"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Pr>
          <w:rFonts w:ascii="Times New Roman" w:hAnsi="Times New Roman" w:cs="Times New Roman"/>
          <w:b/>
          <w:sz w:val="24"/>
          <w:szCs w:val="24"/>
          <w:lang w:val="it-IT"/>
        </w:rPr>
        <w:t xml:space="preserve">Giardino degli Antellesi </w:t>
      </w:r>
      <w:r w:rsidRPr="00CE0C1D">
        <w:rPr>
          <w:rFonts w:ascii="Times New Roman" w:hAnsi="Times New Roman" w:cs="Times New Roman"/>
          <w:i/>
          <w:sz w:val="24"/>
          <w:szCs w:val="24"/>
          <w:lang w:val="it-IT"/>
        </w:rPr>
        <w:t>(piazza Santa Croce 21).</w:t>
      </w:r>
    </w:p>
    <w:p w14:paraId="73AFC347"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Pr>
          <w:rFonts w:ascii="Times New Roman" w:hAnsi="Times New Roman" w:cs="Times New Roman"/>
          <w:b/>
          <w:sz w:val="24"/>
          <w:szCs w:val="24"/>
          <w:lang w:val="it-IT"/>
        </w:rPr>
        <w:t xml:space="preserve">Palazzo Peruzzi </w:t>
      </w:r>
      <w:r w:rsidRPr="00CE0C1D">
        <w:rPr>
          <w:rFonts w:ascii="Times New Roman" w:hAnsi="Times New Roman" w:cs="Times New Roman"/>
          <w:b/>
          <w:i/>
          <w:sz w:val="24"/>
          <w:szCs w:val="24"/>
          <w:lang w:val="it-IT"/>
        </w:rPr>
        <w:t>(</w:t>
      </w:r>
      <w:r w:rsidRPr="00CE0C1D">
        <w:rPr>
          <w:rFonts w:ascii="Times New Roman" w:hAnsi="Times New Roman" w:cs="Times New Roman"/>
          <w:i/>
          <w:sz w:val="24"/>
          <w:szCs w:val="24"/>
          <w:lang w:val="it-IT"/>
        </w:rPr>
        <w:t xml:space="preserve">borgo dei Greci </w:t>
      </w:r>
      <w:proofErr w:type="gramStart"/>
      <w:r w:rsidRPr="00CE0C1D">
        <w:rPr>
          <w:rFonts w:ascii="Times New Roman" w:hAnsi="Times New Roman" w:cs="Times New Roman"/>
          <w:i/>
          <w:sz w:val="24"/>
          <w:szCs w:val="24"/>
          <w:lang w:val="it-IT"/>
        </w:rPr>
        <w:t>12</w:t>
      </w:r>
      <w:proofErr w:type="gramEnd"/>
      <w:r w:rsidRPr="00CE0C1D">
        <w:rPr>
          <w:rFonts w:ascii="Times New Roman" w:hAnsi="Times New Roman" w:cs="Times New Roman"/>
          <w:i/>
          <w:sz w:val="24"/>
          <w:szCs w:val="24"/>
          <w:lang w:val="it-IT"/>
        </w:rPr>
        <w:t>).</w:t>
      </w:r>
      <w:r>
        <w:rPr>
          <w:rFonts w:ascii="Times New Roman" w:hAnsi="Times New Roman" w:cs="Times New Roman"/>
          <w:sz w:val="24"/>
          <w:szCs w:val="24"/>
          <w:lang w:val="it-IT"/>
        </w:rPr>
        <w:br/>
      </w:r>
      <w:r w:rsidRPr="00DA4E96">
        <w:rPr>
          <w:rFonts w:ascii="Times New Roman" w:hAnsi="Times New Roman" w:cs="Times New Roman"/>
          <w:sz w:val="24"/>
          <w:szCs w:val="24"/>
          <w:lang w:val="it-IT"/>
        </w:rPr>
        <w:t xml:space="preserve">In occasione del cinquecentenario della nascita </w:t>
      </w:r>
      <w:proofErr w:type="gramStart"/>
      <w:r w:rsidRPr="00DA4E96">
        <w:rPr>
          <w:rFonts w:ascii="Times New Roman" w:hAnsi="Times New Roman" w:cs="Times New Roman"/>
          <w:sz w:val="24"/>
          <w:szCs w:val="24"/>
          <w:lang w:val="it-IT"/>
        </w:rPr>
        <w:t>di</w:t>
      </w:r>
      <w:proofErr w:type="gramEnd"/>
      <w:r w:rsidRPr="00DA4E96">
        <w:rPr>
          <w:rFonts w:ascii="Times New Roman" w:hAnsi="Times New Roman" w:cs="Times New Roman"/>
          <w:sz w:val="24"/>
          <w:szCs w:val="24"/>
          <w:lang w:val="it-IT"/>
        </w:rPr>
        <w:t xml:space="preserve"> San Filippo Neri, sarà visitabile la cappella a lui dedicata.</w:t>
      </w:r>
    </w:p>
    <w:p w14:paraId="38E3753A"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Palazzo Gondi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(piazza San Firenze 1).</w:t>
      </w:r>
    </w:p>
    <w:p w14:paraId="0915046C"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Palazzo Borghese</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(via Ghibellina 110).</w:t>
      </w:r>
    </w:p>
    <w:p w14:paraId="06574841"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lastRenderedPageBreak/>
        <w:t>Convento di Santa Maria di Candeli</w:t>
      </w:r>
      <w:r>
        <w:rPr>
          <w:rFonts w:ascii="Times New Roman" w:hAnsi="Times New Roman" w:cs="Times New Roman"/>
          <w:sz w:val="24"/>
          <w:szCs w:val="24"/>
          <w:lang w:val="it-IT"/>
        </w:rPr>
        <w:t xml:space="preserve"> </w:t>
      </w:r>
      <w:r w:rsidRPr="00CE0C1D">
        <w:rPr>
          <w:rFonts w:ascii="Times New Roman" w:hAnsi="Times New Roman" w:cs="Times New Roman"/>
          <w:i/>
          <w:sz w:val="24"/>
          <w:szCs w:val="24"/>
          <w:lang w:val="it-IT"/>
        </w:rPr>
        <w:t>(borgo Pinti 56)</w:t>
      </w:r>
      <w:r w:rsidR="00CE0C1D" w:rsidRPr="00CE0C1D">
        <w:rPr>
          <w:rFonts w:ascii="Times New Roman" w:hAnsi="Times New Roman" w:cs="Times New Roman"/>
          <w:i/>
          <w:sz w:val="24"/>
          <w:szCs w:val="24"/>
          <w:lang w:val="it-IT"/>
        </w:rPr>
        <w:t>.</w:t>
      </w:r>
      <w:r>
        <w:rPr>
          <w:rFonts w:ascii="Times New Roman" w:hAnsi="Times New Roman" w:cs="Times New Roman"/>
          <w:sz w:val="24"/>
          <w:szCs w:val="24"/>
          <w:lang w:val="it-IT"/>
        </w:rPr>
        <w:br/>
      </w:r>
      <w:r w:rsidRPr="00DA4E96">
        <w:rPr>
          <w:rFonts w:ascii="Times New Roman" w:hAnsi="Times New Roman" w:cs="Times New Roman"/>
          <w:sz w:val="24"/>
          <w:szCs w:val="24"/>
          <w:lang w:val="it-IT"/>
        </w:rPr>
        <w:t xml:space="preserve">Sede </w:t>
      </w:r>
      <w:proofErr w:type="gramStart"/>
      <w:r w:rsidRPr="00DA4E96">
        <w:rPr>
          <w:rFonts w:ascii="Times New Roman" w:hAnsi="Times New Roman" w:cs="Times New Roman"/>
          <w:sz w:val="24"/>
          <w:szCs w:val="24"/>
          <w:lang w:val="it-IT"/>
        </w:rPr>
        <w:t>della Caserma “Vittorio Tassi</w:t>
      </w:r>
      <w:proofErr w:type="gramEnd"/>
      <w:r w:rsidRPr="00DA4E96">
        <w:rPr>
          <w:rFonts w:ascii="Times New Roman" w:hAnsi="Times New Roman" w:cs="Times New Roman"/>
          <w:sz w:val="24"/>
          <w:szCs w:val="24"/>
          <w:lang w:val="it-IT"/>
        </w:rPr>
        <w:t>”, Comando Regione Carabinieri Toscana.</w:t>
      </w:r>
    </w:p>
    <w:p w14:paraId="5D7B8EBF"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Palazzo </w:t>
      </w:r>
      <w:proofErr w:type="spellStart"/>
      <w:r w:rsidRPr="00DA4E96">
        <w:rPr>
          <w:rFonts w:ascii="Times New Roman" w:hAnsi="Times New Roman" w:cs="Times New Roman"/>
          <w:b/>
          <w:sz w:val="24"/>
          <w:szCs w:val="24"/>
          <w:lang w:val="it-IT"/>
        </w:rPr>
        <w:t>XimenesPanciatichi</w:t>
      </w:r>
      <w:proofErr w:type="spellEnd"/>
      <w:r w:rsidR="00CE0C1D" w:rsidRPr="00CE0C1D">
        <w:rPr>
          <w:rFonts w:ascii="Times New Roman" w:hAnsi="Times New Roman" w:cs="Times New Roman"/>
          <w:i/>
          <w:sz w:val="24"/>
          <w:szCs w:val="24"/>
          <w:lang w:val="it-IT"/>
        </w:rPr>
        <w:t xml:space="preserve"> (</w:t>
      </w:r>
      <w:r w:rsidRPr="00CE0C1D">
        <w:rPr>
          <w:rFonts w:ascii="Times New Roman" w:hAnsi="Times New Roman" w:cs="Times New Roman"/>
          <w:i/>
          <w:sz w:val="24"/>
          <w:szCs w:val="24"/>
          <w:lang w:val="it-IT"/>
        </w:rPr>
        <w:t>borgo Pinti 68</w:t>
      </w:r>
      <w:r w:rsidR="00CE0C1D" w:rsidRPr="00CE0C1D">
        <w:rPr>
          <w:rFonts w:ascii="Times New Roman" w:hAnsi="Times New Roman" w:cs="Times New Roman"/>
          <w:i/>
          <w:sz w:val="24"/>
          <w:szCs w:val="24"/>
          <w:lang w:val="it-IT"/>
        </w:rPr>
        <w:t>).</w:t>
      </w:r>
    </w:p>
    <w:p w14:paraId="68202ADF"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Giardino Capponi</w:t>
      </w:r>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via Gino Capponi 26</w:t>
      </w:r>
      <w:r w:rsidR="00CE0C1D" w:rsidRPr="00CE0C1D">
        <w:rPr>
          <w:rFonts w:ascii="Times New Roman" w:hAnsi="Times New Roman" w:cs="Times New Roman"/>
          <w:i/>
          <w:sz w:val="24"/>
          <w:szCs w:val="24"/>
          <w:lang w:val="it-IT"/>
        </w:rPr>
        <w:t>)</w:t>
      </w:r>
    </w:p>
    <w:p w14:paraId="3519A606"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Palazzo Grifoni Budini </w:t>
      </w:r>
      <w:proofErr w:type="spellStart"/>
      <w:r w:rsidRPr="00DA4E96">
        <w:rPr>
          <w:rFonts w:ascii="Times New Roman" w:hAnsi="Times New Roman" w:cs="Times New Roman"/>
          <w:b/>
          <w:sz w:val="24"/>
          <w:szCs w:val="24"/>
          <w:lang w:val="it-IT"/>
        </w:rPr>
        <w:t>Gattai</w:t>
      </w:r>
      <w:proofErr w:type="spellEnd"/>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piazza SS. Annunziata 1</w:t>
      </w:r>
      <w:r w:rsidR="00CE0C1D" w:rsidRPr="00CE0C1D">
        <w:rPr>
          <w:rFonts w:ascii="Times New Roman" w:hAnsi="Times New Roman" w:cs="Times New Roman"/>
          <w:i/>
          <w:sz w:val="24"/>
          <w:szCs w:val="24"/>
          <w:lang w:val="it-IT"/>
        </w:rPr>
        <w:t>)</w:t>
      </w:r>
    </w:p>
    <w:p w14:paraId="3402F512"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Palazzo Gerini</w:t>
      </w:r>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via Ricasoli 42</w:t>
      </w:r>
      <w:r w:rsidR="00CE0C1D" w:rsidRPr="00CE0C1D">
        <w:rPr>
          <w:rFonts w:ascii="Times New Roman" w:hAnsi="Times New Roman" w:cs="Times New Roman"/>
          <w:i/>
          <w:sz w:val="24"/>
          <w:szCs w:val="24"/>
          <w:lang w:val="it-IT"/>
        </w:rPr>
        <w:t>).</w:t>
      </w:r>
      <w:r>
        <w:rPr>
          <w:rFonts w:ascii="Times New Roman" w:hAnsi="Times New Roman" w:cs="Times New Roman"/>
          <w:sz w:val="24"/>
          <w:szCs w:val="24"/>
          <w:lang w:val="it-IT"/>
        </w:rPr>
        <w:br/>
      </w:r>
      <w:r w:rsidRPr="00DA4E96">
        <w:rPr>
          <w:rFonts w:ascii="Times New Roman" w:hAnsi="Times New Roman" w:cs="Times New Roman"/>
          <w:sz w:val="24"/>
          <w:szCs w:val="24"/>
          <w:lang w:val="it-IT"/>
        </w:rPr>
        <w:t>Il giardino sarà visitabile a piccoli gruppi.</w:t>
      </w:r>
    </w:p>
    <w:p w14:paraId="7080728D" w14:textId="77777777" w:rsidR="00DA4E96" w:rsidRPr="00DA4E96" w:rsidRDefault="00CE0C1D" w:rsidP="0077258A">
      <w:pPr>
        <w:pStyle w:val="Paragrafoelenco"/>
        <w:numPr>
          <w:ilvl w:val="0"/>
          <w:numId w:val="31"/>
        </w:numPr>
        <w:spacing w:after="0" w:line="240" w:lineRule="auto"/>
        <w:rPr>
          <w:rFonts w:ascii="Times New Roman" w:hAnsi="Times New Roman" w:cs="Times New Roman"/>
          <w:sz w:val="24"/>
          <w:szCs w:val="24"/>
          <w:lang w:val="it-IT"/>
        </w:rPr>
      </w:pPr>
      <w:r>
        <w:rPr>
          <w:rFonts w:ascii="Times New Roman" w:hAnsi="Times New Roman" w:cs="Times New Roman"/>
          <w:b/>
          <w:sz w:val="24"/>
          <w:szCs w:val="24"/>
          <w:lang w:val="it-IT"/>
        </w:rPr>
        <w:t xml:space="preserve">Palazzo Pucci </w:t>
      </w:r>
      <w:r w:rsidRPr="00CE0C1D">
        <w:rPr>
          <w:rFonts w:ascii="Times New Roman" w:hAnsi="Times New Roman" w:cs="Times New Roman"/>
          <w:i/>
          <w:sz w:val="24"/>
          <w:szCs w:val="24"/>
          <w:lang w:val="it-IT"/>
        </w:rPr>
        <w:t>(</w:t>
      </w:r>
      <w:r w:rsidR="00DA4E96" w:rsidRPr="00CE0C1D">
        <w:rPr>
          <w:rFonts w:ascii="Times New Roman" w:hAnsi="Times New Roman" w:cs="Times New Roman"/>
          <w:i/>
          <w:sz w:val="24"/>
          <w:szCs w:val="24"/>
          <w:lang w:val="it-IT"/>
        </w:rPr>
        <w:t xml:space="preserve">via de’ Pucci </w:t>
      </w:r>
      <w:proofErr w:type="gramStart"/>
      <w:r w:rsidR="00DA4E96" w:rsidRPr="00CE0C1D">
        <w:rPr>
          <w:rFonts w:ascii="Times New Roman" w:hAnsi="Times New Roman" w:cs="Times New Roman"/>
          <w:i/>
          <w:sz w:val="24"/>
          <w:szCs w:val="24"/>
          <w:lang w:val="it-IT"/>
        </w:rPr>
        <w:t>4</w:t>
      </w:r>
      <w:proofErr w:type="gramEnd"/>
      <w:r w:rsidRPr="00CE0C1D">
        <w:rPr>
          <w:rFonts w:ascii="Times New Roman" w:hAnsi="Times New Roman" w:cs="Times New Roman"/>
          <w:i/>
          <w:sz w:val="24"/>
          <w:szCs w:val="24"/>
          <w:lang w:val="it-IT"/>
        </w:rPr>
        <w:t>).</w:t>
      </w:r>
      <w:r w:rsidR="00DA4E96">
        <w:rPr>
          <w:rFonts w:ascii="Times New Roman" w:hAnsi="Times New Roman" w:cs="Times New Roman"/>
          <w:sz w:val="24"/>
          <w:szCs w:val="24"/>
          <w:lang w:val="it-IT"/>
        </w:rPr>
        <w:br/>
      </w:r>
      <w:r w:rsidR="00DA4E96" w:rsidRPr="00DA4E96">
        <w:rPr>
          <w:rFonts w:ascii="Times New Roman" w:hAnsi="Times New Roman" w:cs="Times New Roman"/>
          <w:sz w:val="24"/>
          <w:szCs w:val="24"/>
          <w:lang w:val="it-IT"/>
        </w:rPr>
        <w:t>Gli orti biologici sulle terrazze saranno visitabili a piccoli gruppi.</w:t>
      </w:r>
    </w:p>
    <w:p w14:paraId="0AB78236"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Giardino di Palazzo </w:t>
      </w:r>
      <w:proofErr w:type="spellStart"/>
      <w:r w:rsidRPr="00DA4E96">
        <w:rPr>
          <w:rFonts w:ascii="Times New Roman" w:hAnsi="Times New Roman" w:cs="Times New Roman"/>
          <w:b/>
          <w:sz w:val="24"/>
          <w:szCs w:val="24"/>
          <w:lang w:val="it-IT"/>
        </w:rPr>
        <w:t>Corsini</w:t>
      </w:r>
      <w:proofErr w:type="spellEnd"/>
      <w:r w:rsidRPr="00DA4E96">
        <w:rPr>
          <w:rFonts w:ascii="Times New Roman" w:hAnsi="Times New Roman" w:cs="Times New Roman"/>
          <w:b/>
          <w:sz w:val="24"/>
          <w:szCs w:val="24"/>
          <w:lang w:val="it-IT"/>
        </w:rPr>
        <w:t xml:space="preserve"> sul Prato</w:t>
      </w:r>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via Il Prato 58</w:t>
      </w:r>
      <w:r w:rsidR="00CE0C1D" w:rsidRPr="00CE0C1D">
        <w:rPr>
          <w:rFonts w:ascii="Times New Roman" w:hAnsi="Times New Roman" w:cs="Times New Roman"/>
          <w:i/>
          <w:sz w:val="24"/>
          <w:szCs w:val="24"/>
          <w:lang w:val="it-IT"/>
        </w:rPr>
        <w:t>).</w:t>
      </w:r>
    </w:p>
    <w:p w14:paraId="3D0B162D" w14:textId="77777777" w:rsidR="00DA4E96" w:rsidRPr="00DA4E96" w:rsidRDefault="00CE0C1D" w:rsidP="0077258A">
      <w:pPr>
        <w:pStyle w:val="Paragrafoelenco"/>
        <w:numPr>
          <w:ilvl w:val="0"/>
          <w:numId w:val="31"/>
        </w:numPr>
        <w:spacing w:after="0" w:line="240" w:lineRule="auto"/>
        <w:rPr>
          <w:rFonts w:ascii="Times New Roman" w:hAnsi="Times New Roman" w:cs="Times New Roman"/>
          <w:sz w:val="24"/>
          <w:szCs w:val="24"/>
          <w:lang w:val="it-IT"/>
        </w:rPr>
      </w:pPr>
      <w:r>
        <w:rPr>
          <w:rFonts w:ascii="Times New Roman" w:hAnsi="Times New Roman" w:cs="Times New Roman"/>
          <w:b/>
          <w:sz w:val="24"/>
          <w:szCs w:val="24"/>
          <w:lang w:val="it-IT"/>
        </w:rPr>
        <w:t xml:space="preserve">Palazzo Antinori </w:t>
      </w:r>
      <w:r w:rsidRPr="00CE0C1D">
        <w:rPr>
          <w:rFonts w:ascii="Times New Roman" w:hAnsi="Times New Roman" w:cs="Times New Roman"/>
          <w:i/>
          <w:sz w:val="24"/>
          <w:szCs w:val="24"/>
          <w:lang w:val="it-IT"/>
        </w:rPr>
        <w:t>(</w:t>
      </w:r>
      <w:proofErr w:type="gramStart"/>
      <w:r w:rsidR="00DA4E96" w:rsidRPr="00CE0C1D">
        <w:rPr>
          <w:rFonts w:ascii="Times New Roman" w:hAnsi="Times New Roman" w:cs="Times New Roman"/>
          <w:i/>
          <w:sz w:val="24"/>
          <w:szCs w:val="24"/>
          <w:lang w:val="it-IT"/>
        </w:rPr>
        <w:t>piazza</w:t>
      </w:r>
      <w:proofErr w:type="gramEnd"/>
      <w:r w:rsidR="00DA4E96" w:rsidRPr="00CE0C1D">
        <w:rPr>
          <w:rFonts w:ascii="Times New Roman" w:hAnsi="Times New Roman" w:cs="Times New Roman"/>
          <w:i/>
          <w:sz w:val="24"/>
          <w:szCs w:val="24"/>
          <w:lang w:val="it-IT"/>
        </w:rPr>
        <w:t xml:space="preserve"> Antinori 3</w:t>
      </w:r>
      <w:r w:rsidRPr="00CE0C1D">
        <w:rPr>
          <w:rFonts w:ascii="Times New Roman" w:hAnsi="Times New Roman" w:cs="Times New Roman"/>
          <w:i/>
          <w:sz w:val="24"/>
          <w:szCs w:val="24"/>
          <w:lang w:val="it-IT"/>
        </w:rPr>
        <w:t>).</w:t>
      </w:r>
      <w:r w:rsidR="00DA4E96">
        <w:rPr>
          <w:rFonts w:ascii="Times New Roman" w:hAnsi="Times New Roman" w:cs="Times New Roman"/>
          <w:sz w:val="24"/>
          <w:szCs w:val="24"/>
          <w:lang w:val="it-IT"/>
        </w:rPr>
        <w:br/>
      </w:r>
      <w:r w:rsidR="00DA4E96" w:rsidRPr="00DA4E96">
        <w:rPr>
          <w:rFonts w:ascii="Times New Roman" w:hAnsi="Times New Roman" w:cs="Times New Roman"/>
          <w:sz w:val="24"/>
          <w:szCs w:val="24"/>
          <w:lang w:val="it-IT"/>
        </w:rPr>
        <w:t>Esposizione di memorie storiche sulla famiglia Antinori e sulla produzione vinicola.</w:t>
      </w:r>
    </w:p>
    <w:p w14:paraId="6D5E9DE7" w14:textId="77777777" w:rsidR="00DA4E96" w:rsidRPr="00F70FF7"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Chiostro di San Pancrazio</w:t>
      </w:r>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piazza San Pancrazio 2</w:t>
      </w:r>
      <w:r w:rsidR="00CE0C1D" w:rsidRPr="00CE0C1D">
        <w:rPr>
          <w:rFonts w:ascii="Times New Roman" w:hAnsi="Times New Roman" w:cs="Times New Roman"/>
          <w:i/>
          <w:sz w:val="24"/>
          <w:szCs w:val="24"/>
          <w:lang w:val="it-IT"/>
        </w:rPr>
        <w:t>).</w:t>
      </w:r>
    </w:p>
    <w:p w14:paraId="61DC93C9" w14:textId="77777777" w:rsidR="00F70FF7" w:rsidRPr="00192F40" w:rsidRDefault="00F70FF7" w:rsidP="0077258A">
      <w:pPr>
        <w:pStyle w:val="Paragrafoelenco"/>
        <w:numPr>
          <w:ilvl w:val="0"/>
          <w:numId w:val="31"/>
        </w:numPr>
        <w:spacing w:after="0" w:line="240" w:lineRule="auto"/>
        <w:rPr>
          <w:rFonts w:ascii="Times New Roman" w:hAnsi="Times New Roman" w:cs="Times New Roman"/>
          <w:sz w:val="24"/>
          <w:szCs w:val="24"/>
          <w:lang w:val="it-IT"/>
        </w:rPr>
      </w:pPr>
      <w:r w:rsidRPr="00192F40">
        <w:rPr>
          <w:rFonts w:ascii="Times New Roman" w:hAnsi="Times New Roman" w:cs="Times New Roman"/>
          <w:b/>
          <w:sz w:val="24"/>
          <w:szCs w:val="24"/>
          <w:lang w:val="it-IT"/>
        </w:rPr>
        <w:t xml:space="preserve">Palazzo Ricasoli </w:t>
      </w:r>
      <w:r w:rsidRPr="00192F40">
        <w:rPr>
          <w:rFonts w:ascii="Times New Roman" w:hAnsi="Times New Roman" w:cs="Times New Roman"/>
          <w:i/>
          <w:sz w:val="24"/>
          <w:szCs w:val="24"/>
          <w:lang w:val="it-IT"/>
        </w:rPr>
        <w:t>(Piazza Goldoni 2).</w:t>
      </w:r>
    </w:p>
    <w:p w14:paraId="661E835F"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Palazzo </w:t>
      </w:r>
      <w:proofErr w:type="spellStart"/>
      <w:r w:rsidRPr="00DA4E96">
        <w:rPr>
          <w:rFonts w:ascii="Times New Roman" w:hAnsi="Times New Roman" w:cs="Times New Roman"/>
          <w:b/>
          <w:sz w:val="24"/>
          <w:szCs w:val="24"/>
          <w:lang w:val="it-IT"/>
        </w:rPr>
        <w:t>Corsini</w:t>
      </w:r>
      <w:proofErr w:type="spellEnd"/>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 xml:space="preserve">lungarno </w:t>
      </w:r>
      <w:proofErr w:type="spellStart"/>
      <w:r w:rsidRPr="00CE0C1D">
        <w:rPr>
          <w:rFonts w:ascii="Times New Roman" w:hAnsi="Times New Roman" w:cs="Times New Roman"/>
          <w:i/>
          <w:sz w:val="24"/>
          <w:szCs w:val="24"/>
          <w:lang w:val="it-IT"/>
        </w:rPr>
        <w:t>Corsini</w:t>
      </w:r>
      <w:proofErr w:type="spellEnd"/>
      <w:r w:rsidRPr="00CE0C1D">
        <w:rPr>
          <w:rFonts w:ascii="Times New Roman" w:hAnsi="Times New Roman" w:cs="Times New Roman"/>
          <w:i/>
          <w:sz w:val="24"/>
          <w:szCs w:val="24"/>
          <w:lang w:val="it-IT"/>
        </w:rPr>
        <w:t xml:space="preserve"> 10</w:t>
      </w:r>
      <w:r w:rsidR="00CE0C1D" w:rsidRPr="00CE0C1D">
        <w:rPr>
          <w:rFonts w:ascii="Times New Roman" w:hAnsi="Times New Roman" w:cs="Times New Roman"/>
          <w:i/>
          <w:sz w:val="24"/>
          <w:szCs w:val="24"/>
          <w:lang w:val="it-IT"/>
        </w:rPr>
        <w:t>).</w:t>
      </w:r>
    </w:p>
    <w:p w14:paraId="3BA2CF4B" w14:textId="77777777" w:rsidR="00DA4E96"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 xml:space="preserve">Palazzo Bartolini </w:t>
      </w:r>
      <w:proofErr w:type="spellStart"/>
      <w:r w:rsidRPr="00DA4E96">
        <w:rPr>
          <w:rFonts w:ascii="Times New Roman" w:hAnsi="Times New Roman" w:cs="Times New Roman"/>
          <w:b/>
          <w:sz w:val="24"/>
          <w:szCs w:val="24"/>
          <w:lang w:val="it-IT"/>
        </w:rPr>
        <w:t>Salimbeni</w:t>
      </w:r>
      <w:proofErr w:type="spellEnd"/>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 xml:space="preserve">piazza Santa </w:t>
      </w:r>
      <w:proofErr w:type="spellStart"/>
      <w:r w:rsidRPr="00CE0C1D">
        <w:rPr>
          <w:rFonts w:ascii="Times New Roman" w:hAnsi="Times New Roman" w:cs="Times New Roman"/>
          <w:i/>
          <w:sz w:val="24"/>
          <w:szCs w:val="24"/>
          <w:lang w:val="it-IT"/>
        </w:rPr>
        <w:t>Trinita</w:t>
      </w:r>
      <w:proofErr w:type="spellEnd"/>
      <w:r w:rsidRPr="00CE0C1D">
        <w:rPr>
          <w:rFonts w:ascii="Times New Roman" w:hAnsi="Times New Roman" w:cs="Times New Roman"/>
          <w:i/>
          <w:sz w:val="24"/>
          <w:szCs w:val="24"/>
          <w:lang w:val="it-IT"/>
        </w:rPr>
        <w:t xml:space="preserve"> 1</w:t>
      </w:r>
      <w:r w:rsidR="00CE0C1D" w:rsidRPr="00CE0C1D">
        <w:rPr>
          <w:rFonts w:ascii="Times New Roman" w:hAnsi="Times New Roman" w:cs="Times New Roman"/>
          <w:i/>
          <w:sz w:val="24"/>
          <w:szCs w:val="24"/>
          <w:lang w:val="it-IT"/>
        </w:rPr>
        <w:t>).</w:t>
      </w:r>
    </w:p>
    <w:p w14:paraId="6FF74CC8" w14:textId="77777777" w:rsidR="0071223E" w:rsidRPr="00DA4E96" w:rsidRDefault="00DA4E96" w:rsidP="0077258A">
      <w:pPr>
        <w:pStyle w:val="Paragrafoelenco"/>
        <w:numPr>
          <w:ilvl w:val="0"/>
          <w:numId w:val="31"/>
        </w:numPr>
        <w:spacing w:after="0" w:line="240" w:lineRule="auto"/>
        <w:rPr>
          <w:rFonts w:ascii="Times New Roman" w:hAnsi="Times New Roman" w:cs="Times New Roman"/>
          <w:sz w:val="24"/>
          <w:szCs w:val="24"/>
          <w:lang w:val="it-IT"/>
        </w:rPr>
      </w:pPr>
      <w:r w:rsidRPr="00DA4E96">
        <w:rPr>
          <w:rFonts w:ascii="Times New Roman" w:hAnsi="Times New Roman" w:cs="Times New Roman"/>
          <w:b/>
          <w:sz w:val="24"/>
          <w:szCs w:val="24"/>
          <w:lang w:val="it-IT"/>
        </w:rPr>
        <w:t>Cortile e Giardino di Palazzo Rosselli Del Turco</w:t>
      </w:r>
      <w:r w:rsidR="00CE0C1D">
        <w:rPr>
          <w:rFonts w:ascii="Times New Roman" w:hAnsi="Times New Roman" w:cs="Times New Roman"/>
          <w:sz w:val="24"/>
          <w:szCs w:val="24"/>
          <w:lang w:val="it-IT"/>
        </w:rPr>
        <w:t xml:space="preserve"> </w:t>
      </w:r>
      <w:r w:rsidR="00CE0C1D" w:rsidRPr="00CE0C1D">
        <w:rPr>
          <w:rFonts w:ascii="Times New Roman" w:hAnsi="Times New Roman" w:cs="Times New Roman"/>
          <w:i/>
          <w:sz w:val="24"/>
          <w:szCs w:val="24"/>
          <w:lang w:val="it-IT"/>
        </w:rPr>
        <w:t>(</w:t>
      </w:r>
      <w:r w:rsidRPr="00CE0C1D">
        <w:rPr>
          <w:rFonts w:ascii="Times New Roman" w:hAnsi="Times New Roman" w:cs="Times New Roman"/>
          <w:i/>
          <w:sz w:val="24"/>
          <w:szCs w:val="24"/>
          <w:lang w:val="it-IT"/>
        </w:rPr>
        <w:t>borgo Santi Apostoli 19</w:t>
      </w:r>
      <w:r w:rsidR="00CE0C1D" w:rsidRPr="00CE0C1D">
        <w:rPr>
          <w:rFonts w:ascii="Times New Roman" w:hAnsi="Times New Roman" w:cs="Times New Roman"/>
          <w:i/>
          <w:sz w:val="24"/>
          <w:szCs w:val="24"/>
          <w:lang w:val="it-IT"/>
        </w:rPr>
        <w:t>).</w:t>
      </w:r>
    </w:p>
    <w:p w14:paraId="7D497B01" w14:textId="77777777" w:rsidR="00DA4E96" w:rsidRDefault="00DA4E96" w:rsidP="00DA4E96">
      <w:pPr>
        <w:spacing w:after="0" w:line="240" w:lineRule="auto"/>
        <w:jc w:val="both"/>
        <w:rPr>
          <w:rFonts w:ascii="Times New Roman" w:hAnsi="Times New Roman" w:cs="Times New Roman"/>
          <w:sz w:val="24"/>
          <w:szCs w:val="24"/>
          <w:lang w:val="it-IT"/>
        </w:rPr>
      </w:pPr>
    </w:p>
    <w:p w14:paraId="0700DA5D" w14:textId="77777777" w:rsidR="0071223E" w:rsidRPr="0071223E" w:rsidRDefault="0071223E" w:rsidP="0071223E">
      <w:pPr>
        <w:spacing w:after="0" w:line="240" w:lineRule="auto"/>
        <w:jc w:val="both"/>
        <w:rPr>
          <w:rFonts w:ascii="Times New Roman" w:hAnsi="Times New Roman" w:cs="Times New Roman"/>
          <w:i/>
          <w:sz w:val="24"/>
          <w:szCs w:val="24"/>
          <w:lang w:val="it-IT"/>
        </w:rPr>
      </w:pPr>
      <w:r w:rsidRPr="005F161E">
        <w:rPr>
          <w:rFonts w:ascii="Times New Roman" w:hAnsi="Times New Roman" w:cs="Times New Roman"/>
          <w:b/>
          <w:i/>
          <w:sz w:val="24"/>
          <w:szCs w:val="24"/>
          <w:lang w:val="it-IT"/>
        </w:rPr>
        <w:t xml:space="preserve">Visite guidate: </w:t>
      </w:r>
    </w:p>
    <w:p w14:paraId="46C5E525" w14:textId="77777777" w:rsidR="0071223E" w:rsidRDefault="0071223E" w:rsidP="0071223E">
      <w:pPr>
        <w:spacing w:after="0" w:line="240" w:lineRule="auto"/>
        <w:jc w:val="both"/>
        <w:rPr>
          <w:rFonts w:ascii="Times New Roman" w:hAnsi="Times New Roman" w:cs="Times New Roman"/>
          <w:sz w:val="24"/>
          <w:szCs w:val="24"/>
          <w:lang w:val="it-IT"/>
        </w:rPr>
      </w:pPr>
      <w:r w:rsidRPr="0071223E">
        <w:rPr>
          <w:rFonts w:ascii="Times New Roman" w:hAnsi="Times New Roman" w:cs="Times New Roman"/>
          <w:sz w:val="24"/>
          <w:szCs w:val="24"/>
          <w:lang w:val="it-IT"/>
        </w:rPr>
        <w:t>Città Nascosta propone quattro itinerari tra i più be</w:t>
      </w:r>
      <w:r w:rsidR="005F161E">
        <w:rPr>
          <w:rFonts w:ascii="Times New Roman" w:hAnsi="Times New Roman" w:cs="Times New Roman"/>
          <w:sz w:val="24"/>
          <w:szCs w:val="24"/>
          <w:lang w:val="it-IT"/>
        </w:rPr>
        <w:t>i giardini e cortili di Firenze.</w:t>
      </w:r>
    </w:p>
    <w:p w14:paraId="30F4A199" w14:textId="77777777" w:rsidR="0071223E" w:rsidRPr="0071223E" w:rsidRDefault="0071223E" w:rsidP="0071223E">
      <w:pPr>
        <w:spacing w:after="0" w:line="240" w:lineRule="auto"/>
        <w:jc w:val="both"/>
        <w:rPr>
          <w:rFonts w:ascii="Times New Roman" w:hAnsi="Times New Roman" w:cs="Times New Roman"/>
          <w:i/>
          <w:sz w:val="24"/>
          <w:szCs w:val="24"/>
          <w:lang w:val="it-IT"/>
        </w:rPr>
      </w:pPr>
      <w:r w:rsidRPr="0071223E">
        <w:rPr>
          <w:rFonts w:ascii="Times New Roman" w:hAnsi="Times New Roman" w:cs="Times New Roman"/>
          <w:i/>
          <w:sz w:val="24"/>
          <w:szCs w:val="24"/>
          <w:lang w:val="it-IT"/>
        </w:rPr>
        <w:t>“Di là d'Arno”:</w:t>
      </w:r>
    </w:p>
    <w:p w14:paraId="33E8264D" w14:textId="77777777" w:rsidR="0071223E" w:rsidRPr="005F161E" w:rsidRDefault="005F161E" w:rsidP="0077258A">
      <w:pPr>
        <w:pStyle w:val="Paragrafoelenco"/>
        <w:numPr>
          <w:ilvl w:val="0"/>
          <w:numId w:val="25"/>
        </w:numPr>
        <w:spacing w:after="0" w:line="24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o</w:t>
      </w:r>
      <w:r w:rsidR="00FE6D8A">
        <w:rPr>
          <w:rFonts w:ascii="Times New Roman" w:hAnsi="Times New Roman" w:cs="Times New Roman"/>
          <w:sz w:val="24"/>
          <w:szCs w:val="24"/>
          <w:lang w:val="it-IT"/>
        </w:rPr>
        <w:t>re</w:t>
      </w:r>
      <w:proofErr w:type="gramEnd"/>
      <w:r w:rsidR="00FE6D8A">
        <w:rPr>
          <w:rFonts w:ascii="Times New Roman" w:hAnsi="Times New Roman" w:cs="Times New Roman"/>
          <w:sz w:val="24"/>
          <w:szCs w:val="24"/>
          <w:lang w:val="it-IT"/>
        </w:rPr>
        <w:t xml:space="preserve"> 10:</w:t>
      </w:r>
      <w:r w:rsidR="0071223E" w:rsidRPr="005F161E">
        <w:rPr>
          <w:rFonts w:ascii="Times New Roman" w:hAnsi="Times New Roman" w:cs="Times New Roman"/>
          <w:sz w:val="24"/>
          <w:szCs w:val="24"/>
          <w:lang w:val="it-IT"/>
        </w:rPr>
        <w:t>00: appuntamento al Giardino San France</w:t>
      </w:r>
      <w:r w:rsidR="00E40328">
        <w:rPr>
          <w:rFonts w:ascii="Times New Roman" w:hAnsi="Times New Roman" w:cs="Times New Roman"/>
          <w:sz w:val="24"/>
          <w:szCs w:val="24"/>
          <w:lang w:val="it-IT"/>
        </w:rPr>
        <w:t>sco di Paola (luoghi visitati: Giardino San Francesco di Paola e Giardino Torrigiani</w:t>
      </w:r>
      <w:r w:rsidR="0071223E" w:rsidRPr="005F161E">
        <w:rPr>
          <w:rFonts w:ascii="Times New Roman" w:hAnsi="Times New Roman" w:cs="Times New Roman"/>
          <w:sz w:val="24"/>
          <w:szCs w:val="24"/>
          <w:lang w:val="it-IT"/>
        </w:rPr>
        <w:t>)</w:t>
      </w:r>
      <w:r w:rsidR="00E655A4">
        <w:rPr>
          <w:rFonts w:ascii="Times New Roman" w:hAnsi="Times New Roman" w:cs="Times New Roman"/>
          <w:sz w:val="24"/>
          <w:szCs w:val="24"/>
          <w:lang w:val="it-IT"/>
        </w:rPr>
        <w:t>;</w:t>
      </w:r>
    </w:p>
    <w:p w14:paraId="6C1228E5" w14:textId="77777777" w:rsidR="0071223E" w:rsidRPr="005F161E" w:rsidRDefault="00E655A4" w:rsidP="0077258A">
      <w:pPr>
        <w:pStyle w:val="Paragrafoelenco"/>
        <w:numPr>
          <w:ilvl w:val="0"/>
          <w:numId w:val="25"/>
        </w:numPr>
        <w:spacing w:after="0" w:line="24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o</w:t>
      </w:r>
      <w:r w:rsidR="00FE6D8A">
        <w:rPr>
          <w:rFonts w:ascii="Times New Roman" w:hAnsi="Times New Roman" w:cs="Times New Roman"/>
          <w:sz w:val="24"/>
          <w:szCs w:val="24"/>
          <w:lang w:val="it-IT"/>
        </w:rPr>
        <w:t>re</w:t>
      </w:r>
      <w:proofErr w:type="gramEnd"/>
      <w:r w:rsidR="00FE6D8A">
        <w:rPr>
          <w:rFonts w:ascii="Times New Roman" w:hAnsi="Times New Roman" w:cs="Times New Roman"/>
          <w:sz w:val="24"/>
          <w:szCs w:val="24"/>
          <w:lang w:val="it-IT"/>
        </w:rPr>
        <w:t xml:space="preserve"> 11:</w:t>
      </w:r>
      <w:r w:rsidR="0071223E" w:rsidRPr="005F161E">
        <w:rPr>
          <w:rFonts w:ascii="Times New Roman" w:hAnsi="Times New Roman" w:cs="Times New Roman"/>
          <w:sz w:val="24"/>
          <w:szCs w:val="24"/>
          <w:lang w:val="it-IT"/>
        </w:rPr>
        <w:t>30: appuntamento al Giardino Co</w:t>
      </w:r>
      <w:r w:rsidR="00E40328">
        <w:rPr>
          <w:rFonts w:ascii="Times New Roman" w:hAnsi="Times New Roman" w:cs="Times New Roman"/>
          <w:sz w:val="24"/>
          <w:szCs w:val="24"/>
          <w:lang w:val="it-IT"/>
        </w:rPr>
        <w:t xml:space="preserve">rsi </w:t>
      </w:r>
      <w:proofErr w:type="spellStart"/>
      <w:r w:rsidR="00E40328">
        <w:rPr>
          <w:rFonts w:ascii="Times New Roman" w:hAnsi="Times New Roman" w:cs="Times New Roman"/>
          <w:sz w:val="24"/>
          <w:szCs w:val="24"/>
          <w:lang w:val="it-IT"/>
        </w:rPr>
        <w:t>Annalena</w:t>
      </w:r>
      <w:proofErr w:type="spellEnd"/>
      <w:r w:rsidR="00E40328">
        <w:rPr>
          <w:rFonts w:ascii="Times New Roman" w:hAnsi="Times New Roman" w:cs="Times New Roman"/>
          <w:sz w:val="24"/>
          <w:szCs w:val="24"/>
          <w:lang w:val="it-IT"/>
        </w:rPr>
        <w:t xml:space="preserve"> (luoghi visitati: Giardino Corsi </w:t>
      </w:r>
      <w:proofErr w:type="spellStart"/>
      <w:r w:rsidR="00E40328">
        <w:rPr>
          <w:rFonts w:ascii="Times New Roman" w:hAnsi="Times New Roman" w:cs="Times New Roman"/>
          <w:sz w:val="24"/>
          <w:szCs w:val="24"/>
          <w:lang w:val="it-IT"/>
        </w:rPr>
        <w:t>Annalena</w:t>
      </w:r>
      <w:proofErr w:type="spellEnd"/>
      <w:r w:rsidR="00E40328">
        <w:rPr>
          <w:rFonts w:ascii="Times New Roman" w:hAnsi="Times New Roman" w:cs="Times New Roman"/>
          <w:sz w:val="24"/>
          <w:szCs w:val="24"/>
          <w:lang w:val="it-IT"/>
        </w:rPr>
        <w:t>, Palazzo Guicciardini e Palazzo Giuliani</w:t>
      </w:r>
      <w:r w:rsidR="0071223E" w:rsidRPr="005F161E">
        <w:rPr>
          <w:rFonts w:ascii="Times New Roman" w:hAnsi="Times New Roman" w:cs="Times New Roman"/>
          <w:sz w:val="24"/>
          <w:szCs w:val="24"/>
          <w:lang w:val="it-IT"/>
        </w:rPr>
        <w:t>)</w:t>
      </w:r>
      <w:r w:rsidR="00E40328">
        <w:rPr>
          <w:rFonts w:ascii="Times New Roman" w:hAnsi="Times New Roman" w:cs="Times New Roman"/>
          <w:sz w:val="24"/>
          <w:szCs w:val="24"/>
          <w:lang w:val="it-IT"/>
        </w:rPr>
        <w:t>.</w:t>
      </w:r>
    </w:p>
    <w:p w14:paraId="0FB7B9A1" w14:textId="77777777" w:rsidR="0071223E" w:rsidRPr="005F161E" w:rsidRDefault="0071223E" w:rsidP="0071223E">
      <w:pPr>
        <w:spacing w:after="0" w:line="240" w:lineRule="auto"/>
        <w:jc w:val="both"/>
        <w:rPr>
          <w:rFonts w:ascii="Times New Roman" w:hAnsi="Times New Roman" w:cs="Times New Roman"/>
          <w:i/>
          <w:sz w:val="24"/>
          <w:szCs w:val="24"/>
          <w:lang w:val="it-IT"/>
        </w:rPr>
      </w:pPr>
      <w:r w:rsidRPr="005F161E">
        <w:rPr>
          <w:rFonts w:ascii="Times New Roman" w:hAnsi="Times New Roman" w:cs="Times New Roman"/>
          <w:i/>
          <w:sz w:val="24"/>
          <w:szCs w:val="24"/>
          <w:lang w:val="it-IT"/>
        </w:rPr>
        <w:t>“Di qua d'Arno”:</w:t>
      </w:r>
    </w:p>
    <w:p w14:paraId="16590046" w14:textId="77777777" w:rsidR="0071223E" w:rsidRPr="005F161E" w:rsidRDefault="00FE6D8A" w:rsidP="0077258A">
      <w:pPr>
        <w:pStyle w:val="Paragrafoelenco"/>
        <w:numPr>
          <w:ilvl w:val="0"/>
          <w:numId w:val="26"/>
        </w:numPr>
        <w:spacing w:after="0" w:line="24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ore</w:t>
      </w:r>
      <w:proofErr w:type="gramEnd"/>
      <w:r>
        <w:rPr>
          <w:rFonts w:ascii="Times New Roman" w:hAnsi="Times New Roman" w:cs="Times New Roman"/>
          <w:sz w:val="24"/>
          <w:szCs w:val="24"/>
          <w:lang w:val="it-IT"/>
        </w:rPr>
        <w:t xml:space="preserve"> 15:</w:t>
      </w:r>
      <w:r w:rsidR="0071223E" w:rsidRPr="005F161E">
        <w:rPr>
          <w:rFonts w:ascii="Times New Roman" w:hAnsi="Times New Roman" w:cs="Times New Roman"/>
          <w:sz w:val="24"/>
          <w:szCs w:val="24"/>
          <w:lang w:val="it-IT"/>
        </w:rPr>
        <w:t xml:space="preserve">00: appuntamento a Palazzo </w:t>
      </w:r>
      <w:r w:rsidR="00E40328">
        <w:rPr>
          <w:rFonts w:ascii="Times New Roman" w:hAnsi="Times New Roman" w:cs="Times New Roman"/>
          <w:sz w:val="24"/>
          <w:szCs w:val="24"/>
          <w:lang w:val="it-IT"/>
        </w:rPr>
        <w:t xml:space="preserve">Gerini (luoghi visitati: Palazzo Gerini, Palazzo Grifoni Budini </w:t>
      </w:r>
      <w:proofErr w:type="spellStart"/>
      <w:r w:rsidR="00E40328">
        <w:rPr>
          <w:rFonts w:ascii="Times New Roman" w:hAnsi="Times New Roman" w:cs="Times New Roman"/>
          <w:sz w:val="24"/>
          <w:szCs w:val="24"/>
          <w:lang w:val="it-IT"/>
        </w:rPr>
        <w:t>Gattai</w:t>
      </w:r>
      <w:proofErr w:type="spellEnd"/>
      <w:r w:rsidR="00E40328">
        <w:rPr>
          <w:rFonts w:ascii="Times New Roman" w:hAnsi="Times New Roman" w:cs="Times New Roman"/>
          <w:sz w:val="24"/>
          <w:szCs w:val="24"/>
          <w:lang w:val="it-IT"/>
        </w:rPr>
        <w:t xml:space="preserve">, Palazzo </w:t>
      </w:r>
      <w:proofErr w:type="spellStart"/>
      <w:r w:rsidR="00E40328">
        <w:rPr>
          <w:rFonts w:ascii="Times New Roman" w:hAnsi="Times New Roman" w:cs="Times New Roman"/>
          <w:sz w:val="24"/>
          <w:szCs w:val="24"/>
          <w:lang w:val="it-IT"/>
        </w:rPr>
        <w:t>XimenesPanciatichi</w:t>
      </w:r>
      <w:proofErr w:type="spellEnd"/>
      <w:r w:rsidR="00E40328">
        <w:rPr>
          <w:rFonts w:ascii="Times New Roman" w:hAnsi="Times New Roman" w:cs="Times New Roman"/>
          <w:sz w:val="24"/>
          <w:szCs w:val="24"/>
          <w:lang w:val="it-IT"/>
        </w:rPr>
        <w:t xml:space="preserve"> e Convento di Santa Maria di Candeli</w:t>
      </w:r>
      <w:r w:rsidR="0071223E" w:rsidRPr="005F161E">
        <w:rPr>
          <w:rFonts w:ascii="Times New Roman" w:hAnsi="Times New Roman" w:cs="Times New Roman"/>
          <w:sz w:val="24"/>
          <w:szCs w:val="24"/>
          <w:lang w:val="it-IT"/>
        </w:rPr>
        <w:t>)</w:t>
      </w:r>
      <w:r w:rsidR="00E655A4">
        <w:rPr>
          <w:rFonts w:ascii="Times New Roman" w:hAnsi="Times New Roman" w:cs="Times New Roman"/>
          <w:sz w:val="24"/>
          <w:szCs w:val="24"/>
          <w:lang w:val="it-IT"/>
        </w:rPr>
        <w:t>;</w:t>
      </w:r>
    </w:p>
    <w:p w14:paraId="6F6C4C67" w14:textId="77777777" w:rsidR="0071223E" w:rsidRPr="005F161E" w:rsidRDefault="00E655A4" w:rsidP="0077258A">
      <w:pPr>
        <w:pStyle w:val="Paragrafoelenco"/>
        <w:numPr>
          <w:ilvl w:val="0"/>
          <w:numId w:val="26"/>
        </w:numPr>
        <w:spacing w:after="0" w:line="24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o</w:t>
      </w:r>
      <w:r w:rsidR="00CE0C1D">
        <w:rPr>
          <w:rFonts w:ascii="Times New Roman" w:hAnsi="Times New Roman" w:cs="Times New Roman"/>
          <w:sz w:val="24"/>
          <w:szCs w:val="24"/>
          <w:lang w:val="it-IT"/>
        </w:rPr>
        <w:t>re</w:t>
      </w:r>
      <w:proofErr w:type="gramEnd"/>
      <w:r w:rsidR="00CE0C1D">
        <w:rPr>
          <w:rFonts w:ascii="Times New Roman" w:hAnsi="Times New Roman" w:cs="Times New Roman"/>
          <w:sz w:val="24"/>
          <w:szCs w:val="24"/>
          <w:lang w:val="it-IT"/>
        </w:rPr>
        <w:t xml:space="preserve"> 17:00</w:t>
      </w:r>
      <w:r w:rsidR="0071223E" w:rsidRPr="005F161E">
        <w:rPr>
          <w:rFonts w:ascii="Times New Roman" w:hAnsi="Times New Roman" w:cs="Times New Roman"/>
          <w:sz w:val="24"/>
          <w:szCs w:val="24"/>
          <w:lang w:val="it-IT"/>
        </w:rPr>
        <w:t xml:space="preserve">: appuntamento al Giardino </w:t>
      </w:r>
      <w:proofErr w:type="spellStart"/>
      <w:r w:rsidR="0071223E" w:rsidRPr="005F161E">
        <w:rPr>
          <w:rFonts w:ascii="Times New Roman" w:hAnsi="Times New Roman" w:cs="Times New Roman"/>
          <w:sz w:val="24"/>
          <w:szCs w:val="24"/>
          <w:lang w:val="it-IT"/>
        </w:rPr>
        <w:t>Malenchini</w:t>
      </w:r>
      <w:proofErr w:type="spellEnd"/>
      <w:r w:rsidR="0071223E" w:rsidRPr="005F161E">
        <w:rPr>
          <w:rFonts w:ascii="Times New Roman" w:hAnsi="Times New Roman" w:cs="Times New Roman"/>
          <w:sz w:val="24"/>
          <w:szCs w:val="24"/>
          <w:lang w:val="it-IT"/>
        </w:rPr>
        <w:t xml:space="preserve"> (luoghi vis</w:t>
      </w:r>
      <w:r w:rsidR="00E40328">
        <w:rPr>
          <w:rFonts w:ascii="Times New Roman" w:hAnsi="Times New Roman" w:cs="Times New Roman"/>
          <w:sz w:val="24"/>
          <w:szCs w:val="24"/>
          <w:lang w:val="it-IT"/>
        </w:rPr>
        <w:t xml:space="preserve">itati: Giardino </w:t>
      </w:r>
      <w:proofErr w:type="spellStart"/>
      <w:r w:rsidR="00E40328">
        <w:rPr>
          <w:rFonts w:ascii="Times New Roman" w:hAnsi="Times New Roman" w:cs="Times New Roman"/>
          <w:sz w:val="24"/>
          <w:szCs w:val="24"/>
          <w:lang w:val="it-IT"/>
        </w:rPr>
        <w:t>Malenchini</w:t>
      </w:r>
      <w:proofErr w:type="spellEnd"/>
      <w:r w:rsidR="00CE0C1D">
        <w:rPr>
          <w:rFonts w:ascii="Times New Roman" w:hAnsi="Times New Roman" w:cs="Times New Roman"/>
          <w:sz w:val="24"/>
          <w:szCs w:val="24"/>
          <w:lang w:val="it-IT"/>
        </w:rPr>
        <w:t>,</w:t>
      </w:r>
      <w:r w:rsidR="004F6579">
        <w:rPr>
          <w:rFonts w:ascii="Times New Roman" w:hAnsi="Times New Roman" w:cs="Times New Roman"/>
          <w:sz w:val="24"/>
          <w:szCs w:val="24"/>
          <w:lang w:val="it-IT"/>
        </w:rPr>
        <w:t xml:space="preserve"> Palazzo Peruzzi, Palazzo Gondi e Palazzo Borghese</w:t>
      </w:r>
      <w:r w:rsidR="0071223E" w:rsidRPr="005F161E">
        <w:rPr>
          <w:rFonts w:ascii="Times New Roman" w:hAnsi="Times New Roman" w:cs="Times New Roman"/>
          <w:sz w:val="24"/>
          <w:szCs w:val="24"/>
          <w:lang w:val="it-IT"/>
        </w:rPr>
        <w:t>)</w:t>
      </w:r>
      <w:r w:rsidR="005F161E">
        <w:rPr>
          <w:rFonts w:ascii="Times New Roman" w:hAnsi="Times New Roman" w:cs="Times New Roman"/>
          <w:sz w:val="24"/>
          <w:szCs w:val="24"/>
          <w:lang w:val="it-IT"/>
        </w:rPr>
        <w:t>.</w:t>
      </w:r>
    </w:p>
    <w:p w14:paraId="28BBF67E" w14:textId="77777777" w:rsidR="0071223E" w:rsidRPr="0071223E" w:rsidRDefault="0071223E" w:rsidP="0071223E">
      <w:pPr>
        <w:spacing w:after="0" w:line="240" w:lineRule="auto"/>
        <w:jc w:val="both"/>
        <w:rPr>
          <w:rFonts w:ascii="Times New Roman" w:hAnsi="Times New Roman" w:cs="Times New Roman"/>
          <w:sz w:val="24"/>
          <w:szCs w:val="24"/>
          <w:lang w:val="it-IT"/>
        </w:rPr>
      </w:pPr>
    </w:p>
    <w:p w14:paraId="4DEC08FA" w14:textId="77777777" w:rsidR="0071223E" w:rsidRPr="0071223E" w:rsidRDefault="00053082" w:rsidP="0071223E">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Ogni itinerario ha un costo di 5 </w:t>
      </w:r>
      <w:r w:rsidR="004F6579" w:rsidRPr="009419BD">
        <w:rPr>
          <w:rFonts w:ascii="Times New Roman" w:hAnsi="Times New Roman" w:cs="Times New Roman"/>
          <w:sz w:val="24"/>
          <w:szCs w:val="24"/>
          <w:lang w:val="it-IT"/>
        </w:rPr>
        <w:t>€</w:t>
      </w:r>
      <w:r>
        <w:rPr>
          <w:rFonts w:ascii="Times New Roman" w:hAnsi="Times New Roman" w:cs="Times New Roman"/>
          <w:sz w:val="24"/>
          <w:szCs w:val="24"/>
          <w:lang w:val="it-IT"/>
        </w:rPr>
        <w:t xml:space="preserve"> a persona</w:t>
      </w:r>
      <w:r w:rsidR="0071223E" w:rsidRPr="0071223E">
        <w:rPr>
          <w:rFonts w:ascii="Times New Roman" w:hAnsi="Times New Roman" w:cs="Times New Roman"/>
          <w:sz w:val="24"/>
          <w:szCs w:val="24"/>
          <w:lang w:val="it-IT"/>
        </w:rPr>
        <w:t>.</w:t>
      </w:r>
      <w:r>
        <w:rPr>
          <w:rFonts w:ascii="Times New Roman" w:hAnsi="Times New Roman" w:cs="Times New Roman"/>
          <w:sz w:val="24"/>
          <w:szCs w:val="24"/>
          <w:lang w:val="it-IT"/>
        </w:rPr>
        <w:t xml:space="preserve"> È possibile prenotarsi anche a più itinerari.</w:t>
      </w:r>
      <w:r w:rsidR="0071223E" w:rsidRPr="0071223E">
        <w:rPr>
          <w:rFonts w:ascii="Times New Roman" w:hAnsi="Times New Roman" w:cs="Times New Roman"/>
          <w:sz w:val="24"/>
          <w:szCs w:val="24"/>
          <w:lang w:val="it-IT"/>
        </w:rPr>
        <w:t xml:space="preserve"> Info e prenotazioni: info@cittanascosta.it / tel. 0556802590 / 0556801680.</w:t>
      </w:r>
    </w:p>
    <w:p w14:paraId="73214A6A" w14:textId="77777777" w:rsidR="0071223E" w:rsidRDefault="0071223E" w:rsidP="0071223E">
      <w:pPr>
        <w:spacing w:after="0" w:line="240" w:lineRule="auto"/>
        <w:jc w:val="both"/>
        <w:rPr>
          <w:rFonts w:ascii="Times New Roman" w:hAnsi="Times New Roman" w:cs="Times New Roman"/>
          <w:sz w:val="24"/>
          <w:szCs w:val="24"/>
          <w:lang w:val="it-IT"/>
        </w:rPr>
      </w:pPr>
      <w:r w:rsidRPr="0071223E">
        <w:rPr>
          <w:rFonts w:ascii="Times New Roman" w:hAnsi="Times New Roman" w:cs="Times New Roman"/>
          <w:sz w:val="24"/>
          <w:szCs w:val="24"/>
          <w:lang w:val="it-IT"/>
        </w:rPr>
        <w:t>Si ringraziano per la preziosa collaborazion</w:t>
      </w:r>
      <w:r w:rsidR="005F161E">
        <w:rPr>
          <w:rFonts w:ascii="Times New Roman" w:hAnsi="Times New Roman" w:cs="Times New Roman"/>
          <w:sz w:val="24"/>
          <w:szCs w:val="24"/>
          <w:lang w:val="it-IT"/>
        </w:rPr>
        <w:t>e l’</w:t>
      </w:r>
      <w:r w:rsidRPr="00FE6D8A">
        <w:rPr>
          <w:rFonts w:ascii="Times New Roman" w:hAnsi="Times New Roman" w:cs="Times New Roman"/>
          <w:i/>
          <w:sz w:val="24"/>
          <w:szCs w:val="24"/>
          <w:lang w:val="it-IT"/>
        </w:rPr>
        <w:t>Istituto Alberghiero A.</w:t>
      </w:r>
      <w:r w:rsidR="005F161E" w:rsidRPr="00FE6D8A">
        <w:rPr>
          <w:rFonts w:ascii="Times New Roman" w:hAnsi="Times New Roman" w:cs="Times New Roman"/>
          <w:i/>
          <w:sz w:val="24"/>
          <w:szCs w:val="24"/>
          <w:lang w:val="it-IT"/>
        </w:rPr>
        <w:t xml:space="preserve"> </w:t>
      </w:r>
      <w:proofErr w:type="spellStart"/>
      <w:r w:rsidRPr="00FE6D8A">
        <w:rPr>
          <w:rFonts w:ascii="Times New Roman" w:hAnsi="Times New Roman" w:cs="Times New Roman"/>
          <w:i/>
          <w:sz w:val="24"/>
          <w:szCs w:val="24"/>
          <w:lang w:val="it-IT"/>
        </w:rPr>
        <w:t>Saffi</w:t>
      </w:r>
      <w:proofErr w:type="spellEnd"/>
      <w:r w:rsidRPr="0071223E">
        <w:rPr>
          <w:rFonts w:ascii="Times New Roman" w:hAnsi="Times New Roman" w:cs="Times New Roman"/>
          <w:sz w:val="24"/>
          <w:szCs w:val="24"/>
          <w:lang w:val="it-IT"/>
        </w:rPr>
        <w:t xml:space="preserve">, </w:t>
      </w:r>
      <w:r w:rsidRPr="00FE6D8A">
        <w:rPr>
          <w:rFonts w:ascii="Times New Roman" w:hAnsi="Times New Roman" w:cs="Times New Roman"/>
          <w:i/>
          <w:sz w:val="24"/>
          <w:szCs w:val="24"/>
          <w:lang w:val="it-IT"/>
        </w:rPr>
        <w:t>Amici della Terra</w:t>
      </w:r>
      <w:r w:rsidRPr="0071223E">
        <w:rPr>
          <w:rFonts w:ascii="Times New Roman" w:hAnsi="Times New Roman" w:cs="Times New Roman"/>
          <w:sz w:val="24"/>
          <w:szCs w:val="24"/>
          <w:lang w:val="it-IT"/>
        </w:rPr>
        <w:t xml:space="preserve">, </w:t>
      </w:r>
      <w:r w:rsidRPr="00FE6D8A">
        <w:rPr>
          <w:rFonts w:ascii="Times New Roman" w:hAnsi="Times New Roman" w:cs="Times New Roman"/>
          <w:i/>
          <w:sz w:val="24"/>
          <w:szCs w:val="24"/>
          <w:lang w:val="it-IT"/>
        </w:rPr>
        <w:t>Angeli del Bello</w:t>
      </w:r>
      <w:r w:rsidRPr="0071223E">
        <w:rPr>
          <w:rFonts w:ascii="Times New Roman" w:hAnsi="Times New Roman" w:cs="Times New Roman"/>
          <w:sz w:val="24"/>
          <w:szCs w:val="24"/>
          <w:lang w:val="it-IT"/>
        </w:rPr>
        <w:t xml:space="preserve">, </w:t>
      </w:r>
      <w:r w:rsidRPr="00FE6D8A">
        <w:rPr>
          <w:rFonts w:ascii="Times New Roman" w:hAnsi="Times New Roman" w:cs="Times New Roman"/>
          <w:i/>
          <w:sz w:val="24"/>
          <w:szCs w:val="24"/>
          <w:lang w:val="it-IT"/>
        </w:rPr>
        <w:t>Touring Club Italiano di Territorio Firenze</w:t>
      </w:r>
      <w:r w:rsidRPr="0071223E">
        <w:rPr>
          <w:rFonts w:ascii="Times New Roman" w:hAnsi="Times New Roman" w:cs="Times New Roman"/>
          <w:sz w:val="24"/>
          <w:szCs w:val="24"/>
          <w:lang w:val="it-IT"/>
        </w:rPr>
        <w:t>.</w:t>
      </w:r>
    </w:p>
    <w:p w14:paraId="5F30BE6A" w14:textId="77777777" w:rsidR="005F161E" w:rsidRDefault="005F161E" w:rsidP="0071223E">
      <w:pPr>
        <w:spacing w:after="0" w:line="240" w:lineRule="auto"/>
        <w:jc w:val="both"/>
        <w:rPr>
          <w:rFonts w:ascii="Times New Roman" w:hAnsi="Times New Roman" w:cs="Times New Roman"/>
          <w:sz w:val="24"/>
          <w:szCs w:val="24"/>
          <w:lang w:val="it-IT"/>
        </w:rPr>
      </w:pPr>
    </w:p>
    <w:p w14:paraId="6C05D6BA" w14:textId="77777777" w:rsidR="005F161E" w:rsidRPr="005F161E" w:rsidRDefault="005F161E" w:rsidP="005F161E">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Lucca centro storico</w:t>
      </w:r>
    </w:p>
    <w:p w14:paraId="370B7ED4" w14:textId="77777777" w:rsidR="00053082" w:rsidRPr="00053082" w:rsidRDefault="00053082" w:rsidP="0077258A">
      <w:pPr>
        <w:pStyle w:val="Paragrafoelenco"/>
        <w:numPr>
          <w:ilvl w:val="0"/>
          <w:numId w:val="32"/>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 xml:space="preserve">Giardino di Villa </w:t>
      </w:r>
      <w:proofErr w:type="spellStart"/>
      <w:r w:rsidRPr="00053082">
        <w:rPr>
          <w:rFonts w:ascii="Times New Roman" w:hAnsi="Times New Roman" w:cs="Times New Roman"/>
          <w:b/>
          <w:sz w:val="24"/>
          <w:szCs w:val="24"/>
          <w:lang w:val="it-IT"/>
        </w:rPr>
        <w:t>Niemack</w:t>
      </w:r>
      <w:proofErr w:type="spellEnd"/>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dei Bacchettoni 25).</w:t>
      </w:r>
    </w:p>
    <w:p w14:paraId="4F0D5C2A" w14:textId="77777777" w:rsidR="00053082" w:rsidRPr="00053082" w:rsidRDefault="00053082" w:rsidP="0077258A">
      <w:pPr>
        <w:pStyle w:val="Paragrafoelenco"/>
        <w:numPr>
          <w:ilvl w:val="0"/>
          <w:numId w:val="32"/>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Chiostro San Francesco</w:t>
      </w:r>
      <w:r w:rsidRPr="00053082">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w:t>
      </w:r>
      <w:proofErr w:type="gramStart"/>
      <w:r w:rsidRPr="00053082">
        <w:rPr>
          <w:rFonts w:ascii="Times New Roman" w:hAnsi="Times New Roman" w:cs="Times New Roman"/>
          <w:i/>
          <w:sz w:val="24"/>
          <w:szCs w:val="24"/>
          <w:lang w:val="it-IT"/>
        </w:rPr>
        <w:t>piazza</w:t>
      </w:r>
      <w:proofErr w:type="gramEnd"/>
      <w:r w:rsidRPr="00053082">
        <w:rPr>
          <w:rFonts w:ascii="Times New Roman" w:hAnsi="Times New Roman" w:cs="Times New Roman"/>
          <w:i/>
          <w:sz w:val="24"/>
          <w:szCs w:val="24"/>
          <w:lang w:val="it-IT"/>
        </w:rPr>
        <w:t xml:space="preserve"> San Francesco).</w:t>
      </w:r>
      <w:r>
        <w:rPr>
          <w:rFonts w:ascii="Times New Roman" w:hAnsi="Times New Roman" w:cs="Times New Roman"/>
          <w:sz w:val="24"/>
          <w:szCs w:val="24"/>
          <w:lang w:val="it-IT"/>
        </w:rPr>
        <w:br/>
      </w:r>
      <w:r w:rsidRPr="00053082">
        <w:rPr>
          <w:rFonts w:ascii="Times New Roman" w:hAnsi="Times New Roman" w:cs="Times New Roman"/>
          <w:sz w:val="24"/>
          <w:szCs w:val="24"/>
          <w:lang w:val="it-IT"/>
        </w:rPr>
        <w:t xml:space="preserve">Arie pucciniane a cura degli studenti dell’Istituto Musicale Luigi </w:t>
      </w:r>
      <w:proofErr w:type="spellStart"/>
      <w:r w:rsidRPr="00053082">
        <w:rPr>
          <w:rFonts w:ascii="Times New Roman" w:hAnsi="Times New Roman" w:cs="Times New Roman"/>
          <w:sz w:val="24"/>
          <w:szCs w:val="24"/>
          <w:lang w:val="it-IT"/>
        </w:rPr>
        <w:t>Boccherini</w:t>
      </w:r>
      <w:proofErr w:type="spellEnd"/>
      <w:r w:rsidRPr="00053082">
        <w:rPr>
          <w:rFonts w:ascii="Times New Roman" w:hAnsi="Times New Roman" w:cs="Times New Roman"/>
          <w:sz w:val="24"/>
          <w:szCs w:val="24"/>
          <w:lang w:val="it-IT"/>
        </w:rPr>
        <w:t xml:space="preserve">. </w:t>
      </w:r>
    </w:p>
    <w:p w14:paraId="4E95863B" w14:textId="77777777" w:rsidR="00053082" w:rsidRPr="00053082" w:rsidRDefault="00053082" w:rsidP="0077258A">
      <w:pPr>
        <w:pStyle w:val="Paragrafoelenco"/>
        <w:numPr>
          <w:ilvl w:val="0"/>
          <w:numId w:val="33"/>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di Palazzo Massoni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dell'Angelo Custode 24).</w:t>
      </w:r>
    </w:p>
    <w:p w14:paraId="594B7081" w14:textId="77777777" w:rsidR="00053082" w:rsidRPr="00053082" w:rsidRDefault="00053082" w:rsidP="0077258A">
      <w:pPr>
        <w:pStyle w:val="Paragrafoelenco"/>
        <w:numPr>
          <w:ilvl w:val="0"/>
          <w:numId w:val="33"/>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 xml:space="preserve">Giardino di Palazzo </w:t>
      </w:r>
      <w:proofErr w:type="spellStart"/>
      <w:r w:rsidRPr="00053082">
        <w:rPr>
          <w:rFonts w:ascii="Times New Roman" w:hAnsi="Times New Roman" w:cs="Times New Roman"/>
          <w:b/>
          <w:sz w:val="24"/>
          <w:szCs w:val="24"/>
          <w:lang w:val="it-IT"/>
        </w:rPr>
        <w:t>Busdraghi</w:t>
      </w:r>
      <w:proofErr w:type="spellEnd"/>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 xml:space="preserve">(via </w:t>
      </w:r>
      <w:proofErr w:type="spellStart"/>
      <w:r w:rsidRPr="00053082">
        <w:rPr>
          <w:rFonts w:ascii="Times New Roman" w:hAnsi="Times New Roman" w:cs="Times New Roman"/>
          <w:i/>
          <w:sz w:val="24"/>
          <w:szCs w:val="24"/>
          <w:lang w:val="it-IT"/>
        </w:rPr>
        <w:t>Busdraghi</w:t>
      </w:r>
      <w:proofErr w:type="spellEnd"/>
      <w:r w:rsidRPr="00053082">
        <w:rPr>
          <w:rFonts w:ascii="Times New Roman" w:hAnsi="Times New Roman" w:cs="Times New Roman"/>
          <w:i/>
          <w:sz w:val="24"/>
          <w:szCs w:val="24"/>
          <w:lang w:val="it-IT"/>
        </w:rPr>
        <w:t xml:space="preserve"> 7).</w:t>
      </w:r>
    </w:p>
    <w:p w14:paraId="3E27F45B" w14:textId="77777777" w:rsidR="00053082" w:rsidRPr="00053082" w:rsidRDefault="00053082" w:rsidP="0077258A">
      <w:pPr>
        <w:pStyle w:val="Paragrafoelenco"/>
        <w:numPr>
          <w:ilvl w:val="0"/>
          <w:numId w:val="33"/>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di Palazzo Guinigi Magrini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 xml:space="preserve">(via </w:t>
      </w:r>
      <w:proofErr w:type="spellStart"/>
      <w:r w:rsidRPr="00053082">
        <w:rPr>
          <w:rFonts w:ascii="Times New Roman" w:hAnsi="Times New Roman" w:cs="Times New Roman"/>
          <w:i/>
          <w:sz w:val="24"/>
          <w:szCs w:val="24"/>
          <w:lang w:val="it-IT"/>
        </w:rPr>
        <w:t>Fillungo</w:t>
      </w:r>
      <w:proofErr w:type="spellEnd"/>
      <w:r w:rsidRPr="00053082">
        <w:rPr>
          <w:rFonts w:ascii="Times New Roman" w:hAnsi="Times New Roman" w:cs="Times New Roman"/>
          <w:i/>
          <w:sz w:val="24"/>
          <w:szCs w:val="24"/>
          <w:lang w:val="it-IT"/>
        </w:rPr>
        <w:t xml:space="preserve"> 207).</w:t>
      </w:r>
    </w:p>
    <w:p w14:paraId="1DD62BB1" w14:textId="77777777" w:rsidR="00053082" w:rsidRPr="00053082" w:rsidRDefault="00053082" w:rsidP="0077258A">
      <w:pPr>
        <w:pStyle w:val="Paragrafoelenco"/>
        <w:numPr>
          <w:ilvl w:val="0"/>
          <w:numId w:val="33"/>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del Palazzo del Circolo dell’Unione</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Santa Giustina 1).</w:t>
      </w:r>
    </w:p>
    <w:p w14:paraId="3C56D69B" w14:textId="77777777" w:rsidR="00053082" w:rsidRPr="00053082" w:rsidRDefault="00053082" w:rsidP="0077258A">
      <w:pPr>
        <w:pStyle w:val="Paragrafoelenco"/>
        <w:numPr>
          <w:ilvl w:val="0"/>
          <w:numId w:val="33"/>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di Palazzo Orsetti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Santa Giustina 6).</w:t>
      </w:r>
    </w:p>
    <w:p w14:paraId="6A73BFB7" w14:textId="77777777" w:rsidR="00053082" w:rsidRPr="00053082" w:rsidRDefault="00053082" w:rsidP="0077258A">
      <w:pPr>
        <w:pStyle w:val="Paragrafoelenco"/>
        <w:numPr>
          <w:ilvl w:val="0"/>
          <w:numId w:val="33"/>
        </w:numPr>
        <w:spacing w:after="0" w:line="240" w:lineRule="auto"/>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dell’Arcivescovado</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dell’Arcivescovado 43).</w:t>
      </w:r>
    </w:p>
    <w:p w14:paraId="758EAD4A" w14:textId="77777777" w:rsidR="00053082" w:rsidRPr="00053082" w:rsidRDefault="00053082" w:rsidP="00053082">
      <w:pPr>
        <w:spacing w:after="0" w:line="240" w:lineRule="auto"/>
        <w:jc w:val="both"/>
        <w:rPr>
          <w:rFonts w:ascii="Times New Roman" w:hAnsi="Times New Roman" w:cs="Times New Roman"/>
          <w:sz w:val="24"/>
          <w:szCs w:val="24"/>
          <w:lang w:val="it-IT"/>
        </w:rPr>
      </w:pPr>
    </w:p>
    <w:p w14:paraId="7D9AD99A"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Si ringraziano per la preziosa collaborazione:</w:t>
      </w:r>
    </w:p>
    <w:p w14:paraId="389AF48A" w14:textId="77777777" w:rsidR="002B07F0"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Gian Paolo Mazzoli, Direttore dell’Istituto Superiore di Studi Musicali “L.</w:t>
      </w:r>
      <w:r>
        <w:rPr>
          <w:rFonts w:ascii="Times New Roman" w:hAnsi="Times New Roman" w:cs="Times New Roman"/>
          <w:sz w:val="24"/>
          <w:szCs w:val="24"/>
          <w:lang w:val="it-IT"/>
        </w:rPr>
        <w:t xml:space="preserve"> </w:t>
      </w:r>
      <w:proofErr w:type="spellStart"/>
      <w:r w:rsidRPr="00053082">
        <w:rPr>
          <w:rFonts w:ascii="Times New Roman" w:hAnsi="Times New Roman" w:cs="Times New Roman"/>
          <w:sz w:val="24"/>
          <w:szCs w:val="24"/>
          <w:lang w:val="it-IT"/>
        </w:rPr>
        <w:t>Boccherini</w:t>
      </w:r>
      <w:proofErr w:type="spellEnd"/>
      <w:r w:rsidRPr="00053082">
        <w:rPr>
          <w:rFonts w:ascii="Times New Roman" w:hAnsi="Times New Roman" w:cs="Times New Roman"/>
          <w:sz w:val="24"/>
          <w:szCs w:val="24"/>
          <w:lang w:val="it-IT"/>
        </w:rPr>
        <w:t>” di Lucca e il pianista Simone Soldati.</w:t>
      </w:r>
    </w:p>
    <w:p w14:paraId="2BA414E5" w14:textId="77777777" w:rsidR="00053082" w:rsidRPr="00053082" w:rsidRDefault="00053082" w:rsidP="00053082">
      <w:pPr>
        <w:spacing w:after="0" w:line="240" w:lineRule="auto"/>
        <w:jc w:val="both"/>
        <w:rPr>
          <w:rFonts w:ascii="Times New Roman" w:hAnsi="Times New Roman" w:cs="Times New Roman"/>
          <w:sz w:val="24"/>
          <w:szCs w:val="24"/>
          <w:lang w:val="it-IT"/>
        </w:rPr>
      </w:pPr>
    </w:p>
    <w:p w14:paraId="50C268F6" w14:textId="77777777" w:rsidR="00E655A4" w:rsidRPr="00E655A4" w:rsidRDefault="00E655A4" w:rsidP="00E655A4">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Pisa centro storico</w:t>
      </w:r>
    </w:p>
    <w:p w14:paraId="4D41820E" w14:textId="77777777" w:rsidR="009419BD" w:rsidRPr="009419BD" w:rsidRDefault="009419BD" w:rsidP="0077258A">
      <w:pPr>
        <w:pStyle w:val="Paragrafoelenco"/>
        <w:numPr>
          <w:ilvl w:val="0"/>
          <w:numId w:val="30"/>
        </w:numPr>
        <w:spacing w:after="0" w:line="240" w:lineRule="auto"/>
        <w:jc w:val="both"/>
        <w:rPr>
          <w:rFonts w:ascii="Times New Roman" w:hAnsi="Times New Roman" w:cs="Times New Roman"/>
          <w:sz w:val="24"/>
          <w:szCs w:val="24"/>
          <w:lang w:val="it-IT"/>
        </w:rPr>
      </w:pPr>
      <w:r w:rsidRPr="009419BD">
        <w:rPr>
          <w:rFonts w:ascii="Times New Roman" w:hAnsi="Times New Roman" w:cs="Times New Roman"/>
          <w:b/>
          <w:sz w:val="24"/>
          <w:szCs w:val="24"/>
          <w:lang w:val="it-IT"/>
        </w:rPr>
        <w:t xml:space="preserve">Giardino di Palazzo </w:t>
      </w:r>
      <w:proofErr w:type="spellStart"/>
      <w:r w:rsidRPr="009419BD">
        <w:rPr>
          <w:rFonts w:ascii="Times New Roman" w:hAnsi="Times New Roman" w:cs="Times New Roman"/>
          <w:b/>
          <w:sz w:val="24"/>
          <w:szCs w:val="24"/>
          <w:lang w:val="it-IT"/>
        </w:rPr>
        <w:t>Ferroni</w:t>
      </w:r>
      <w:proofErr w:type="spellEnd"/>
      <w:r w:rsidRPr="009419BD">
        <w:rPr>
          <w:rFonts w:ascii="Times New Roman" w:hAnsi="Times New Roman" w:cs="Times New Roman"/>
          <w:sz w:val="24"/>
          <w:szCs w:val="24"/>
          <w:lang w:val="it-IT"/>
        </w:rPr>
        <w:t xml:space="preserve"> </w:t>
      </w:r>
      <w:r w:rsidR="00DA4E96" w:rsidRPr="00DA4E96">
        <w:rPr>
          <w:rFonts w:ascii="Times New Roman" w:hAnsi="Times New Roman" w:cs="Times New Roman"/>
          <w:i/>
          <w:sz w:val="24"/>
          <w:szCs w:val="24"/>
          <w:lang w:val="it-IT"/>
        </w:rPr>
        <w:t>(</w:t>
      </w:r>
      <w:r w:rsidRPr="00DA4E96">
        <w:rPr>
          <w:rFonts w:ascii="Times New Roman" w:hAnsi="Times New Roman" w:cs="Times New Roman"/>
          <w:i/>
          <w:sz w:val="24"/>
          <w:szCs w:val="24"/>
          <w:lang w:val="it-IT"/>
        </w:rPr>
        <w:t>lungarno Sonnino 5</w:t>
      </w:r>
      <w:r w:rsidR="00DA4E96" w:rsidRPr="00DA4E96">
        <w:rPr>
          <w:rFonts w:ascii="Times New Roman" w:hAnsi="Times New Roman" w:cs="Times New Roman"/>
          <w:i/>
          <w:sz w:val="24"/>
          <w:szCs w:val="24"/>
          <w:lang w:val="it-IT"/>
        </w:rPr>
        <w:t>)</w:t>
      </w:r>
    </w:p>
    <w:p w14:paraId="65272102" w14:textId="77777777" w:rsidR="009419BD" w:rsidRPr="00DA4E96" w:rsidRDefault="009419BD" w:rsidP="0077258A">
      <w:pPr>
        <w:pStyle w:val="Paragrafoelenco"/>
        <w:numPr>
          <w:ilvl w:val="0"/>
          <w:numId w:val="30"/>
        </w:numPr>
        <w:spacing w:after="0" w:line="240" w:lineRule="auto"/>
        <w:jc w:val="both"/>
        <w:rPr>
          <w:rFonts w:ascii="Times New Roman" w:hAnsi="Times New Roman" w:cs="Times New Roman"/>
          <w:sz w:val="24"/>
          <w:szCs w:val="24"/>
          <w:lang w:val="it-IT"/>
        </w:rPr>
      </w:pPr>
      <w:r w:rsidRPr="009419BD">
        <w:rPr>
          <w:rFonts w:ascii="Times New Roman" w:hAnsi="Times New Roman" w:cs="Times New Roman"/>
          <w:b/>
          <w:sz w:val="24"/>
          <w:szCs w:val="24"/>
          <w:lang w:val="it-IT"/>
        </w:rPr>
        <w:lastRenderedPageBreak/>
        <w:t xml:space="preserve">Giardino Lattanzi già Casa di Filippo </w:t>
      </w:r>
      <w:proofErr w:type="spellStart"/>
      <w:r w:rsidRPr="009419BD">
        <w:rPr>
          <w:rFonts w:ascii="Times New Roman" w:hAnsi="Times New Roman" w:cs="Times New Roman"/>
          <w:b/>
          <w:sz w:val="24"/>
          <w:szCs w:val="24"/>
          <w:lang w:val="it-IT"/>
        </w:rPr>
        <w:t>Mazzei</w:t>
      </w:r>
      <w:proofErr w:type="spellEnd"/>
      <w:r w:rsidR="00DA4E96">
        <w:rPr>
          <w:rFonts w:ascii="Times New Roman" w:hAnsi="Times New Roman" w:cs="Times New Roman"/>
          <w:sz w:val="24"/>
          <w:szCs w:val="24"/>
          <w:lang w:val="it-IT"/>
        </w:rPr>
        <w:t xml:space="preserve"> </w:t>
      </w:r>
      <w:r w:rsidR="00DA4E96" w:rsidRPr="00DA4E96">
        <w:rPr>
          <w:rFonts w:ascii="Times New Roman" w:hAnsi="Times New Roman" w:cs="Times New Roman"/>
          <w:i/>
          <w:sz w:val="24"/>
          <w:szCs w:val="24"/>
          <w:lang w:val="it-IT"/>
        </w:rPr>
        <w:t>(</w:t>
      </w:r>
      <w:r w:rsidRPr="00DA4E96">
        <w:rPr>
          <w:rFonts w:ascii="Times New Roman" w:hAnsi="Times New Roman" w:cs="Times New Roman"/>
          <w:i/>
          <w:sz w:val="24"/>
          <w:szCs w:val="24"/>
          <w:lang w:val="it-IT"/>
        </w:rPr>
        <w:t>via Giordano Bruno 39</w:t>
      </w:r>
      <w:r w:rsidR="00DA4E96" w:rsidRPr="00DA4E96">
        <w:rPr>
          <w:rFonts w:ascii="Times New Roman" w:hAnsi="Times New Roman" w:cs="Times New Roman"/>
          <w:i/>
          <w:sz w:val="24"/>
          <w:szCs w:val="24"/>
          <w:lang w:val="it-IT"/>
        </w:rPr>
        <w:t>)</w:t>
      </w:r>
    </w:p>
    <w:p w14:paraId="292A4656" w14:textId="77777777" w:rsidR="009419BD" w:rsidRPr="00DA4E96" w:rsidRDefault="009419BD" w:rsidP="0077258A">
      <w:pPr>
        <w:pStyle w:val="Paragrafoelenco"/>
        <w:numPr>
          <w:ilvl w:val="0"/>
          <w:numId w:val="30"/>
        </w:numPr>
        <w:spacing w:after="0" w:line="240" w:lineRule="auto"/>
        <w:jc w:val="both"/>
        <w:rPr>
          <w:rFonts w:ascii="Times New Roman" w:hAnsi="Times New Roman" w:cs="Times New Roman"/>
          <w:sz w:val="24"/>
          <w:szCs w:val="24"/>
          <w:lang w:val="it-IT"/>
        </w:rPr>
      </w:pPr>
      <w:r w:rsidRPr="009419BD">
        <w:rPr>
          <w:rFonts w:ascii="Times New Roman" w:hAnsi="Times New Roman" w:cs="Times New Roman"/>
          <w:b/>
          <w:sz w:val="24"/>
          <w:szCs w:val="24"/>
          <w:lang w:val="it-IT"/>
        </w:rPr>
        <w:t xml:space="preserve">Giardino di Villa </w:t>
      </w:r>
      <w:proofErr w:type="spellStart"/>
      <w:r w:rsidRPr="009419BD">
        <w:rPr>
          <w:rFonts w:ascii="Times New Roman" w:hAnsi="Times New Roman" w:cs="Times New Roman"/>
          <w:b/>
          <w:sz w:val="24"/>
          <w:szCs w:val="24"/>
          <w:lang w:val="it-IT"/>
        </w:rPr>
        <w:t>Theresa</w:t>
      </w:r>
      <w:proofErr w:type="spellEnd"/>
      <w:r w:rsidR="00DA4E96">
        <w:rPr>
          <w:rFonts w:ascii="Times New Roman" w:hAnsi="Times New Roman" w:cs="Times New Roman"/>
          <w:sz w:val="24"/>
          <w:szCs w:val="24"/>
          <w:lang w:val="it-IT"/>
        </w:rPr>
        <w:t xml:space="preserve"> </w:t>
      </w:r>
      <w:r w:rsidR="00DA4E96" w:rsidRPr="00DA4E96">
        <w:rPr>
          <w:rFonts w:ascii="Times New Roman" w:hAnsi="Times New Roman" w:cs="Times New Roman"/>
          <w:i/>
          <w:sz w:val="24"/>
          <w:szCs w:val="24"/>
          <w:lang w:val="it-IT"/>
        </w:rPr>
        <w:t>(</w:t>
      </w:r>
      <w:r w:rsidRPr="00DA4E96">
        <w:rPr>
          <w:rFonts w:ascii="Times New Roman" w:hAnsi="Times New Roman" w:cs="Times New Roman"/>
          <w:i/>
          <w:sz w:val="24"/>
          <w:szCs w:val="24"/>
          <w:lang w:val="it-IT"/>
        </w:rPr>
        <w:t>via della Foglia 13</w:t>
      </w:r>
      <w:r w:rsidR="00DA4E96" w:rsidRPr="00DA4E96">
        <w:rPr>
          <w:rFonts w:ascii="Times New Roman" w:hAnsi="Times New Roman" w:cs="Times New Roman"/>
          <w:i/>
          <w:sz w:val="24"/>
          <w:szCs w:val="24"/>
          <w:lang w:val="it-IT"/>
        </w:rPr>
        <w:t>)</w:t>
      </w:r>
    </w:p>
    <w:p w14:paraId="55D90757" w14:textId="77777777" w:rsidR="009419BD" w:rsidRPr="00DA4E96" w:rsidRDefault="009419BD" w:rsidP="0077258A">
      <w:pPr>
        <w:pStyle w:val="Paragrafoelenco"/>
        <w:numPr>
          <w:ilvl w:val="0"/>
          <w:numId w:val="30"/>
        </w:numPr>
        <w:spacing w:after="0" w:line="240" w:lineRule="auto"/>
        <w:jc w:val="both"/>
        <w:rPr>
          <w:rFonts w:ascii="Times New Roman" w:hAnsi="Times New Roman" w:cs="Times New Roman"/>
          <w:sz w:val="24"/>
          <w:szCs w:val="24"/>
          <w:lang w:val="it-IT"/>
        </w:rPr>
      </w:pPr>
      <w:r w:rsidRPr="009419BD">
        <w:rPr>
          <w:rFonts w:ascii="Times New Roman" w:hAnsi="Times New Roman" w:cs="Times New Roman"/>
          <w:b/>
          <w:sz w:val="24"/>
          <w:szCs w:val="24"/>
          <w:lang w:val="it-IT"/>
        </w:rPr>
        <w:t>Giardino pensile dell'Ussero</w:t>
      </w:r>
      <w:r w:rsidR="00DA4E96">
        <w:rPr>
          <w:rFonts w:ascii="Times New Roman" w:hAnsi="Times New Roman" w:cs="Times New Roman"/>
          <w:sz w:val="24"/>
          <w:szCs w:val="24"/>
          <w:lang w:val="it-IT"/>
        </w:rPr>
        <w:t xml:space="preserve"> </w:t>
      </w:r>
      <w:r w:rsidR="00DA4E96" w:rsidRPr="00DA4E96">
        <w:rPr>
          <w:rFonts w:ascii="Times New Roman" w:hAnsi="Times New Roman" w:cs="Times New Roman"/>
          <w:i/>
          <w:sz w:val="24"/>
          <w:szCs w:val="24"/>
          <w:lang w:val="it-IT"/>
        </w:rPr>
        <w:t>(</w:t>
      </w:r>
      <w:r w:rsidRPr="00DA4E96">
        <w:rPr>
          <w:rFonts w:ascii="Times New Roman" w:hAnsi="Times New Roman" w:cs="Times New Roman"/>
          <w:i/>
          <w:sz w:val="24"/>
          <w:szCs w:val="24"/>
          <w:lang w:val="it-IT"/>
        </w:rPr>
        <w:t>lungarno Pacinotti 26</w:t>
      </w:r>
      <w:r w:rsidR="00DA4E96" w:rsidRPr="00DA4E96">
        <w:rPr>
          <w:rFonts w:ascii="Times New Roman" w:hAnsi="Times New Roman" w:cs="Times New Roman"/>
          <w:i/>
          <w:sz w:val="24"/>
          <w:szCs w:val="24"/>
          <w:lang w:val="it-IT"/>
        </w:rPr>
        <w:t>)</w:t>
      </w:r>
    </w:p>
    <w:p w14:paraId="01FB73FE" w14:textId="77777777" w:rsidR="009419BD" w:rsidRPr="00DA4E96" w:rsidRDefault="00DA4E96" w:rsidP="0077258A">
      <w:pPr>
        <w:pStyle w:val="Paragrafoelenco"/>
        <w:numPr>
          <w:ilvl w:val="0"/>
          <w:numId w:val="30"/>
        </w:numPr>
        <w:spacing w:after="0" w:line="240" w:lineRule="auto"/>
        <w:jc w:val="both"/>
        <w:rPr>
          <w:rFonts w:ascii="Times New Roman" w:hAnsi="Times New Roman" w:cs="Times New Roman"/>
          <w:sz w:val="24"/>
          <w:szCs w:val="24"/>
          <w:lang w:val="it-IT"/>
        </w:rPr>
      </w:pPr>
      <w:r>
        <w:rPr>
          <w:rFonts w:ascii="Times New Roman" w:hAnsi="Times New Roman" w:cs="Times New Roman"/>
          <w:b/>
          <w:sz w:val="24"/>
          <w:szCs w:val="24"/>
          <w:lang w:val="it-IT"/>
        </w:rPr>
        <w:t xml:space="preserve">Giardino di Palazzo Tozzi </w:t>
      </w:r>
      <w:r w:rsidRPr="00DA4E96">
        <w:rPr>
          <w:rFonts w:ascii="Times New Roman" w:hAnsi="Times New Roman" w:cs="Times New Roman"/>
          <w:b/>
          <w:i/>
          <w:sz w:val="24"/>
          <w:szCs w:val="24"/>
          <w:lang w:val="it-IT"/>
        </w:rPr>
        <w:t>(</w:t>
      </w:r>
      <w:r w:rsidR="009419BD" w:rsidRPr="00DA4E96">
        <w:rPr>
          <w:rFonts w:ascii="Times New Roman" w:hAnsi="Times New Roman" w:cs="Times New Roman"/>
          <w:i/>
          <w:sz w:val="24"/>
          <w:szCs w:val="24"/>
          <w:lang w:val="it-IT"/>
        </w:rPr>
        <w:t>via Santa Maria 75</w:t>
      </w:r>
      <w:r w:rsidRPr="00DA4E96">
        <w:rPr>
          <w:rFonts w:ascii="Times New Roman" w:hAnsi="Times New Roman" w:cs="Times New Roman"/>
          <w:i/>
          <w:sz w:val="24"/>
          <w:szCs w:val="24"/>
          <w:lang w:val="it-IT"/>
        </w:rPr>
        <w:t>)</w:t>
      </w:r>
    </w:p>
    <w:p w14:paraId="269D9385" w14:textId="77777777" w:rsidR="009419BD" w:rsidRPr="00DA4E96" w:rsidRDefault="009419BD" w:rsidP="0077258A">
      <w:pPr>
        <w:pStyle w:val="Paragrafoelenco"/>
        <w:numPr>
          <w:ilvl w:val="0"/>
          <w:numId w:val="30"/>
        </w:numPr>
        <w:spacing w:after="0" w:line="240" w:lineRule="auto"/>
        <w:jc w:val="both"/>
        <w:rPr>
          <w:rFonts w:ascii="Times New Roman" w:hAnsi="Times New Roman" w:cs="Times New Roman"/>
          <w:sz w:val="24"/>
          <w:szCs w:val="24"/>
          <w:lang w:val="it-IT"/>
        </w:rPr>
      </w:pPr>
      <w:r w:rsidRPr="009419BD">
        <w:rPr>
          <w:rFonts w:ascii="Times New Roman" w:hAnsi="Times New Roman" w:cs="Times New Roman"/>
          <w:b/>
          <w:sz w:val="24"/>
          <w:szCs w:val="24"/>
          <w:lang w:val="it-IT"/>
        </w:rPr>
        <w:t>Giardino di Santa Caterina</w:t>
      </w:r>
      <w:r w:rsidR="00DA4E96">
        <w:rPr>
          <w:rFonts w:ascii="Times New Roman" w:hAnsi="Times New Roman" w:cs="Times New Roman"/>
          <w:sz w:val="24"/>
          <w:szCs w:val="24"/>
          <w:lang w:val="it-IT"/>
        </w:rPr>
        <w:t xml:space="preserve"> </w:t>
      </w:r>
      <w:r w:rsidR="00DA4E96" w:rsidRPr="00DA4E96">
        <w:rPr>
          <w:rFonts w:ascii="Times New Roman" w:hAnsi="Times New Roman" w:cs="Times New Roman"/>
          <w:i/>
          <w:sz w:val="24"/>
          <w:szCs w:val="24"/>
          <w:lang w:val="it-IT"/>
        </w:rPr>
        <w:t>(</w:t>
      </w:r>
      <w:r w:rsidRPr="00DA4E96">
        <w:rPr>
          <w:rFonts w:ascii="Times New Roman" w:hAnsi="Times New Roman" w:cs="Times New Roman"/>
          <w:i/>
          <w:sz w:val="24"/>
          <w:szCs w:val="24"/>
          <w:lang w:val="it-IT"/>
        </w:rPr>
        <w:t>piazza San Caterina, 4</w:t>
      </w:r>
      <w:r w:rsidR="00DA4E96" w:rsidRPr="00DA4E96">
        <w:rPr>
          <w:rFonts w:ascii="Times New Roman" w:hAnsi="Times New Roman" w:cs="Times New Roman"/>
          <w:i/>
          <w:sz w:val="24"/>
          <w:szCs w:val="24"/>
          <w:lang w:val="it-IT"/>
        </w:rPr>
        <w:t>)</w:t>
      </w:r>
    </w:p>
    <w:p w14:paraId="06310A4C" w14:textId="77777777" w:rsidR="009419BD" w:rsidRPr="009419BD" w:rsidRDefault="009419BD" w:rsidP="0077258A">
      <w:pPr>
        <w:pStyle w:val="Paragrafoelenco"/>
        <w:numPr>
          <w:ilvl w:val="0"/>
          <w:numId w:val="30"/>
        </w:numPr>
        <w:spacing w:after="0" w:line="240" w:lineRule="auto"/>
        <w:jc w:val="both"/>
        <w:rPr>
          <w:rFonts w:ascii="Times New Roman" w:hAnsi="Times New Roman" w:cs="Times New Roman"/>
          <w:sz w:val="24"/>
          <w:szCs w:val="24"/>
          <w:lang w:val="it-IT"/>
        </w:rPr>
      </w:pPr>
      <w:r w:rsidRPr="009419BD">
        <w:rPr>
          <w:rFonts w:ascii="Times New Roman" w:hAnsi="Times New Roman" w:cs="Times New Roman"/>
          <w:b/>
          <w:sz w:val="24"/>
          <w:szCs w:val="24"/>
          <w:lang w:val="it-IT"/>
        </w:rPr>
        <w:t>Giardino Cardella</w:t>
      </w:r>
      <w:r w:rsidRPr="009419BD">
        <w:rPr>
          <w:rFonts w:ascii="Times New Roman" w:hAnsi="Times New Roman" w:cs="Times New Roman"/>
          <w:sz w:val="24"/>
          <w:szCs w:val="24"/>
          <w:lang w:val="it-IT"/>
        </w:rPr>
        <w:t xml:space="preserve"> </w:t>
      </w:r>
      <w:r w:rsidR="00DA4E96" w:rsidRPr="00DA4E96">
        <w:rPr>
          <w:rFonts w:ascii="Times New Roman" w:hAnsi="Times New Roman" w:cs="Times New Roman"/>
          <w:i/>
          <w:sz w:val="24"/>
          <w:szCs w:val="24"/>
          <w:lang w:val="it-IT"/>
        </w:rPr>
        <w:t>(</w:t>
      </w:r>
      <w:r w:rsidRPr="00DA4E96">
        <w:rPr>
          <w:rFonts w:ascii="Times New Roman" w:hAnsi="Times New Roman" w:cs="Times New Roman"/>
          <w:i/>
          <w:sz w:val="24"/>
          <w:szCs w:val="24"/>
          <w:lang w:val="it-IT"/>
        </w:rPr>
        <w:t>via San Lorenzo 6</w:t>
      </w:r>
      <w:r w:rsidR="00DA4E96" w:rsidRPr="00DA4E96">
        <w:rPr>
          <w:rFonts w:ascii="Times New Roman" w:hAnsi="Times New Roman" w:cs="Times New Roman"/>
          <w:i/>
          <w:sz w:val="24"/>
          <w:szCs w:val="24"/>
          <w:lang w:val="it-IT"/>
        </w:rPr>
        <w:t>)</w:t>
      </w:r>
    </w:p>
    <w:p w14:paraId="2264B9D6" w14:textId="77777777" w:rsidR="009419BD" w:rsidRPr="009419BD" w:rsidRDefault="009419BD" w:rsidP="009419BD">
      <w:pPr>
        <w:spacing w:after="0" w:line="240" w:lineRule="auto"/>
        <w:jc w:val="both"/>
        <w:rPr>
          <w:rFonts w:ascii="Times New Roman" w:hAnsi="Times New Roman" w:cs="Times New Roman"/>
          <w:sz w:val="24"/>
          <w:szCs w:val="24"/>
          <w:lang w:val="it-IT"/>
        </w:rPr>
      </w:pPr>
    </w:p>
    <w:p w14:paraId="0D3A1160" w14:textId="77777777" w:rsidR="009419BD" w:rsidRPr="00DA4E96" w:rsidRDefault="009419BD" w:rsidP="009419BD">
      <w:pPr>
        <w:spacing w:after="0" w:line="240" w:lineRule="auto"/>
        <w:jc w:val="both"/>
        <w:rPr>
          <w:rFonts w:ascii="Times New Roman" w:hAnsi="Times New Roman" w:cs="Times New Roman"/>
          <w:b/>
          <w:i/>
          <w:sz w:val="24"/>
          <w:szCs w:val="24"/>
          <w:lang w:val="it-IT"/>
        </w:rPr>
      </w:pPr>
      <w:r w:rsidRPr="00DA4E96">
        <w:rPr>
          <w:rFonts w:ascii="Times New Roman" w:hAnsi="Times New Roman" w:cs="Times New Roman"/>
          <w:b/>
          <w:i/>
          <w:sz w:val="24"/>
          <w:szCs w:val="24"/>
          <w:lang w:val="it-IT"/>
        </w:rPr>
        <w:t>“Erbe, profumi e racconti dei giardini nascosti”:</w:t>
      </w:r>
    </w:p>
    <w:p w14:paraId="07B9400F"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Visite con una guida turistica e una guida ambientale.</w:t>
      </w:r>
    </w:p>
    <w:p w14:paraId="68DB2B0E"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 xml:space="preserve">Alla scoperta dei giardini di Pisa e del suo naturale o artificiale "erbario". Scopriremo quali erbe e piante caratterizzano i giardini e allo stesso tempo ci tufferemo nel passato alla ricerca di storie e racconti che hanno animato quei luoghi. </w:t>
      </w:r>
    </w:p>
    <w:p w14:paraId="3B0FAD59" w14:textId="77777777" w:rsidR="009419BD" w:rsidRPr="009419BD" w:rsidRDefault="009419BD" w:rsidP="009419BD">
      <w:pPr>
        <w:spacing w:after="0" w:line="240" w:lineRule="auto"/>
        <w:jc w:val="both"/>
        <w:rPr>
          <w:rFonts w:ascii="Times New Roman" w:hAnsi="Times New Roman" w:cs="Times New Roman"/>
          <w:sz w:val="24"/>
          <w:szCs w:val="24"/>
          <w:lang w:val="it-IT"/>
        </w:rPr>
      </w:pPr>
    </w:p>
    <w:p w14:paraId="637A136F" w14:textId="77777777" w:rsidR="009419BD" w:rsidRPr="00DA4E96" w:rsidRDefault="009419BD" w:rsidP="009419BD">
      <w:pPr>
        <w:spacing w:after="0" w:line="240" w:lineRule="auto"/>
        <w:jc w:val="both"/>
        <w:rPr>
          <w:rFonts w:ascii="Times New Roman" w:hAnsi="Times New Roman" w:cs="Times New Roman"/>
          <w:b/>
          <w:i/>
          <w:sz w:val="24"/>
          <w:szCs w:val="24"/>
          <w:lang w:val="it-IT"/>
        </w:rPr>
      </w:pPr>
      <w:r w:rsidRPr="00DA4E96">
        <w:rPr>
          <w:rFonts w:ascii="Times New Roman" w:hAnsi="Times New Roman" w:cs="Times New Roman"/>
          <w:b/>
          <w:i/>
          <w:sz w:val="24"/>
          <w:szCs w:val="24"/>
          <w:lang w:val="it-IT"/>
        </w:rPr>
        <w:t xml:space="preserve">Le ville del </w:t>
      </w:r>
      <w:proofErr w:type="spellStart"/>
      <w:r w:rsidRPr="00DA4E96">
        <w:rPr>
          <w:rFonts w:ascii="Times New Roman" w:hAnsi="Times New Roman" w:cs="Times New Roman"/>
          <w:b/>
          <w:i/>
          <w:sz w:val="24"/>
          <w:szCs w:val="24"/>
          <w:lang w:val="it-IT"/>
        </w:rPr>
        <w:t>Lungomonte</w:t>
      </w:r>
      <w:proofErr w:type="spellEnd"/>
      <w:r w:rsidRPr="00DA4E96">
        <w:rPr>
          <w:rFonts w:ascii="Times New Roman" w:hAnsi="Times New Roman" w:cs="Times New Roman"/>
          <w:b/>
          <w:i/>
          <w:sz w:val="24"/>
          <w:szCs w:val="24"/>
          <w:lang w:val="it-IT"/>
        </w:rPr>
        <w:t>:</w:t>
      </w:r>
    </w:p>
    <w:p w14:paraId="5D487CF0"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Sabato 23 maggio alle ore 15.30: appuntamento alla Villa di Corliano (proseguiremo con mezzi propri verso Villa Annamaria e Villa Roncioni).</w:t>
      </w:r>
    </w:p>
    <w:p w14:paraId="40EDE771" w14:textId="77777777" w:rsidR="009419BD" w:rsidRPr="009419BD" w:rsidRDefault="009419BD" w:rsidP="009419BD">
      <w:pPr>
        <w:spacing w:after="0" w:line="240" w:lineRule="auto"/>
        <w:jc w:val="both"/>
        <w:rPr>
          <w:rFonts w:ascii="Times New Roman" w:hAnsi="Times New Roman" w:cs="Times New Roman"/>
          <w:sz w:val="24"/>
          <w:szCs w:val="24"/>
          <w:lang w:val="it-IT"/>
        </w:rPr>
      </w:pPr>
    </w:p>
    <w:p w14:paraId="01D4B53E" w14:textId="77777777" w:rsidR="009419BD" w:rsidRPr="00DA4E96" w:rsidRDefault="009419BD" w:rsidP="009419BD">
      <w:pPr>
        <w:spacing w:after="0" w:line="240" w:lineRule="auto"/>
        <w:jc w:val="both"/>
        <w:rPr>
          <w:rFonts w:ascii="Times New Roman" w:hAnsi="Times New Roman" w:cs="Times New Roman"/>
          <w:b/>
          <w:i/>
          <w:sz w:val="24"/>
          <w:szCs w:val="24"/>
          <w:lang w:val="it-IT"/>
        </w:rPr>
      </w:pPr>
      <w:r w:rsidRPr="00DA4E96">
        <w:rPr>
          <w:rFonts w:ascii="Times New Roman" w:hAnsi="Times New Roman" w:cs="Times New Roman"/>
          <w:b/>
          <w:i/>
          <w:sz w:val="24"/>
          <w:szCs w:val="24"/>
          <w:lang w:val="it-IT"/>
        </w:rPr>
        <w:t>I giardini di Pisa:</w:t>
      </w:r>
    </w:p>
    <w:p w14:paraId="5839C12C"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Domenica 24 maggio alle ore 15.30: appuntamento alla Fontana dei Putti, piazza del Duomo.</w:t>
      </w:r>
    </w:p>
    <w:p w14:paraId="3AB490ED" w14:textId="77777777" w:rsidR="009419BD" w:rsidRPr="009419BD" w:rsidRDefault="009419BD" w:rsidP="009419BD">
      <w:pPr>
        <w:spacing w:after="0" w:line="240" w:lineRule="auto"/>
        <w:jc w:val="both"/>
        <w:rPr>
          <w:rFonts w:ascii="Times New Roman" w:hAnsi="Times New Roman" w:cs="Times New Roman"/>
          <w:sz w:val="24"/>
          <w:szCs w:val="24"/>
          <w:lang w:val="it-IT"/>
        </w:rPr>
      </w:pPr>
    </w:p>
    <w:p w14:paraId="3C2899B5"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 xml:space="preserve">A cura dell’Associazione di guide turistiche City </w:t>
      </w:r>
      <w:proofErr w:type="spellStart"/>
      <w:r w:rsidRPr="009419BD">
        <w:rPr>
          <w:rFonts w:ascii="Times New Roman" w:hAnsi="Times New Roman" w:cs="Times New Roman"/>
          <w:sz w:val="24"/>
          <w:szCs w:val="24"/>
          <w:lang w:val="it-IT"/>
        </w:rPr>
        <w:t>Grand</w:t>
      </w:r>
      <w:proofErr w:type="spellEnd"/>
      <w:r w:rsidRPr="009419BD">
        <w:rPr>
          <w:rFonts w:ascii="Times New Roman" w:hAnsi="Times New Roman" w:cs="Times New Roman"/>
          <w:sz w:val="24"/>
          <w:szCs w:val="24"/>
          <w:lang w:val="it-IT"/>
        </w:rPr>
        <w:t xml:space="preserve"> Tour in collaborazione con Michele Colombini guida ambientale di </w:t>
      </w:r>
      <w:proofErr w:type="spellStart"/>
      <w:r w:rsidRPr="009419BD">
        <w:rPr>
          <w:rFonts w:ascii="Times New Roman" w:hAnsi="Times New Roman" w:cs="Times New Roman"/>
          <w:sz w:val="24"/>
          <w:szCs w:val="24"/>
          <w:lang w:val="it-IT"/>
        </w:rPr>
        <w:t>Vadoevedo</w:t>
      </w:r>
      <w:proofErr w:type="spellEnd"/>
      <w:r w:rsidRPr="009419BD">
        <w:rPr>
          <w:rFonts w:ascii="Times New Roman" w:hAnsi="Times New Roman" w:cs="Times New Roman"/>
          <w:sz w:val="24"/>
          <w:szCs w:val="24"/>
          <w:lang w:val="it-IT"/>
        </w:rPr>
        <w:t>.</w:t>
      </w:r>
    </w:p>
    <w:p w14:paraId="7C9D84C6"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 xml:space="preserve">Ogni itinerario ha un costo di 13 € a persona, ridotto 8 € per i soci City </w:t>
      </w:r>
      <w:proofErr w:type="spellStart"/>
      <w:r w:rsidRPr="009419BD">
        <w:rPr>
          <w:rFonts w:ascii="Times New Roman" w:hAnsi="Times New Roman" w:cs="Times New Roman"/>
          <w:sz w:val="24"/>
          <w:szCs w:val="24"/>
          <w:lang w:val="it-IT"/>
        </w:rPr>
        <w:t>Grand</w:t>
      </w:r>
      <w:proofErr w:type="spellEnd"/>
      <w:r w:rsidRPr="009419BD">
        <w:rPr>
          <w:rFonts w:ascii="Times New Roman" w:hAnsi="Times New Roman" w:cs="Times New Roman"/>
          <w:sz w:val="24"/>
          <w:szCs w:val="24"/>
          <w:lang w:val="it-IT"/>
        </w:rPr>
        <w:t xml:space="preserve"> Tour, </w:t>
      </w:r>
      <w:proofErr w:type="spellStart"/>
      <w:r w:rsidRPr="009419BD">
        <w:rPr>
          <w:rFonts w:ascii="Times New Roman" w:hAnsi="Times New Roman" w:cs="Times New Roman"/>
          <w:sz w:val="24"/>
          <w:szCs w:val="24"/>
          <w:lang w:val="it-IT"/>
        </w:rPr>
        <w:t>Vadoevedo</w:t>
      </w:r>
      <w:proofErr w:type="spellEnd"/>
      <w:r w:rsidRPr="009419BD">
        <w:rPr>
          <w:rFonts w:ascii="Times New Roman" w:hAnsi="Times New Roman" w:cs="Times New Roman"/>
          <w:sz w:val="24"/>
          <w:szCs w:val="24"/>
          <w:lang w:val="it-IT"/>
        </w:rPr>
        <w:t xml:space="preserve"> e ADSI. Info e prenotazioni: 3209154975 - info@citygrandtour.it - www.cityg</w:t>
      </w:r>
      <w:r w:rsidR="00DA4E96">
        <w:rPr>
          <w:rFonts w:ascii="Times New Roman" w:hAnsi="Times New Roman" w:cs="Times New Roman"/>
          <w:sz w:val="24"/>
          <w:szCs w:val="24"/>
          <w:lang w:val="it-IT"/>
        </w:rPr>
        <w:t>randtour.it - www.vadoevedo.it.</w:t>
      </w:r>
    </w:p>
    <w:p w14:paraId="41FB9FD5" w14:textId="77777777" w:rsidR="009419BD" w:rsidRPr="009419BD"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Si ringraziano per la preziosa collaborazione:</w:t>
      </w:r>
    </w:p>
    <w:p w14:paraId="6D2F8A9D" w14:textId="77777777" w:rsidR="00567212" w:rsidRDefault="009419BD" w:rsidP="009419BD">
      <w:pPr>
        <w:spacing w:after="0" w:line="240" w:lineRule="auto"/>
        <w:jc w:val="both"/>
        <w:rPr>
          <w:rFonts w:ascii="Times New Roman" w:hAnsi="Times New Roman" w:cs="Times New Roman"/>
          <w:sz w:val="24"/>
          <w:szCs w:val="24"/>
          <w:lang w:val="it-IT"/>
        </w:rPr>
      </w:pPr>
      <w:r w:rsidRPr="009419BD">
        <w:rPr>
          <w:rFonts w:ascii="Times New Roman" w:hAnsi="Times New Roman" w:cs="Times New Roman"/>
          <w:sz w:val="24"/>
          <w:szCs w:val="24"/>
          <w:lang w:val="it-IT"/>
        </w:rPr>
        <w:t xml:space="preserve">L'associazione </w:t>
      </w:r>
      <w:r w:rsidRPr="009D422D">
        <w:rPr>
          <w:rFonts w:ascii="Times New Roman" w:hAnsi="Times New Roman" w:cs="Times New Roman"/>
          <w:i/>
          <w:sz w:val="24"/>
          <w:szCs w:val="24"/>
          <w:lang w:val="it-IT"/>
        </w:rPr>
        <w:t xml:space="preserve">City </w:t>
      </w:r>
      <w:proofErr w:type="spellStart"/>
      <w:r w:rsidRPr="009D422D">
        <w:rPr>
          <w:rFonts w:ascii="Times New Roman" w:hAnsi="Times New Roman" w:cs="Times New Roman"/>
          <w:i/>
          <w:sz w:val="24"/>
          <w:szCs w:val="24"/>
          <w:lang w:val="it-IT"/>
        </w:rPr>
        <w:t>Grand</w:t>
      </w:r>
      <w:proofErr w:type="spellEnd"/>
      <w:r w:rsidRPr="009D422D">
        <w:rPr>
          <w:rFonts w:ascii="Times New Roman" w:hAnsi="Times New Roman" w:cs="Times New Roman"/>
          <w:i/>
          <w:sz w:val="24"/>
          <w:szCs w:val="24"/>
          <w:lang w:val="it-IT"/>
        </w:rPr>
        <w:t xml:space="preserve"> Tour</w:t>
      </w:r>
      <w:r w:rsidRPr="009419BD">
        <w:rPr>
          <w:rFonts w:ascii="Times New Roman" w:hAnsi="Times New Roman" w:cs="Times New Roman"/>
          <w:sz w:val="24"/>
          <w:szCs w:val="24"/>
          <w:lang w:val="it-IT"/>
        </w:rPr>
        <w:t xml:space="preserve">, </w:t>
      </w:r>
      <w:r w:rsidRPr="009D422D">
        <w:rPr>
          <w:rFonts w:ascii="Times New Roman" w:hAnsi="Times New Roman" w:cs="Times New Roman"/>
          <w:i/>
          <w:sz w:val="24"/>
          <w:szCs w:val="24"/>
          <w:lang w:val="it-IT"/>
        </w:rPr>
        <w:t xml:space="preserve">il Circolo culturale Filippo </w:t>
      </w:r>
      <w:proofErr w:type="spellStart"/>
      <w:r w:rsidRPr="009D422D">
        <w:rPr>
          <w:rFonts w:ascii="Times New Roman" w:hAnsi="Times New Roman" w:cs="Times New Roman"/>
          <w:i/>
          <w:sz w:val="24"/>
          <w:szCs w:val="24"/>
          <w:lang w:val="it-IT"/>
        </w:rPr>
        <w:t>Mazzei</w:t>
      </w:r>
      <w:proofErr w:type="spellEnd"/>
      <w:r w:rsidRPr="009419BD">
        <w:rPr>
          <w:rFonts w:ascii="Times New Roman" w:hAnsi="Times New Roman" w:cs="Times New Roman"/>
          <w:sz w:val="24"/>
          <w:szCs w:val="24"/>
          <w:lang w:val="it-IT"/>
        </w:rPr>
        <w:t xml:space="preserve"> e la </w:t>
      </w:r>
      <w:r w:rsidRPr="009D422D">
        <w:rPr>
          <w:rFonts w:ascii="Times New Roman" w:hAnsi="Times New Roman" w:cs="Times New Roman"/>
          <w:i/>
          <w:sz w:val="24"/>
          <w:szCs w:val="24"/>
          <w:lang w:val="it-IT"/>
        </w:rPr>
        <w:t xml:space="preserve">Fondazione </w:t>
      </w:r>
      <w:proofErr w:type="spellStart"/>
      <w:r w:rsidRPr="009D422D">
        <w:rPr>
          <w:rFonts w:ascii="Times New Roman" w:hAnsi="Times New Roman" w:cs="Times New Roman"/>
          <w:i/>
          <w:sz w:val="24"/>
          <w:szCs w:val="24"/>
          <w:lang w:val="it-IT"/>
        </w:rPr>
        <w:t>Cerratelli</w:t>
      </w:r>
      <w:proofErr w:type="spellEnd"/>
      <w:r w:rsidRPr="009419BD">
        <w:rPr>
          <w:rFonts w:ascii="Times New Roman" w:hAnsi="Times New Roman" w:cs="Times New Roman"/>
          <w:sz w:val="24"/>
          <w:szCs w:val="24"/>
          <w:lang w:val="it-IT"/>
        </w:rPr>
        <w:t>.</w:t>
      </w:r>
    </w:p>
    <w:p w14:paraId="53E599E0" w14:textId="77777777" w:rsidR="009419BD" w:rsidRDefault="009419BD" w:rsidP="009419BD">
      <w:pPr>
        <w:spacing w:after="0" w:line="240" w:lineRule="auto"/>
        <w:jc w:val="both"/>
        <w:rPr>
          <w:rFonts w:ascii="Times New Roman" w:hAnsi="Times New Roman" w:cs="Times New Roman"/>
          <w:sz w:val="24"/>
          <w:szCs w:val="24"/>
          <w:lang w:val="it-IT"/>
        </w:rPr>
      </w:pPr>
    </w:p>
    <w:p w14:paraId="2A4D157F" w14:textId="77777777" w:rsidR="00053082" w:rsidRDefault="00053082" w:rsidP="009419BD">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Pontremoli e la Lunigiana</w:t>
      </w:r>
    </w:p>
    <w:p w14:paraId="6A3E6AEC" w14:textId="77777777" w:rsidR="00F70FF7" w:rsidRPr="00192F40" w:rsidRDefault="00F70FF7" w:rsidP="0077258A">
      <w:pPr>
        <w:pStyle w:val="Paragrafoelenco"/>
        <w:numPr>
          <w:ilvl w:val="0"/>
          <w:numId w:val="36"/>
        </w:numPr>
        <w:spacing w:after="0" w:line="240" w:lineRule="auto"/>
        <w:jc w:val="both"/>
        <w:rPr>
          <w:rFonts w:ascii="Times New Roman" w:hAnsi="Times New Roman" w:cs="Times New Roman"/>
          <w:b/>
          <w:sz w:val="24"/>
          <w:szCs w:val="24"/>
          <w:lang w:val="it-IT"/>
        </w:rPr>
      </w:pPr>
      <w:r w:rsidRPr="00192F40">
        <w:rPr>
          <w:rFonts w:ascii="Times New Roman" w:hAnsi="Times New Roman" w:cs="Times New Roman"/>
          <w:b/>
          <w:sz w:val="24"/>
          <w:szCs w:val="24"/>
          <w:lang w:val="it-IT"/>
        </w:rPr>
        <w:t xml:space="preserve">Giardino delle Ortensie del Castello Malaspina </w:t>
      </w:r>
      <w:r w:rsidRPr="00192F40">
        <w:rPr>
          <w:rFonts w:ascii="Times New Roman" w:hAnsi="Times New Roman" w:cs="Times New Roman"/>
          <w:i/>
          <w:sz w:val="24"/>
          <w:szCs w:val="24"/>
          <w:lang w:val="it-IT"/>
        </w:rPr>
        <w:t xml:space="preserve">(Via </w:t>
      </w:r>
      <w:proofErr w:type="spellStart"/>
      <w:r w:rsidRPr="00192F40">
        <w:rPr>
          <w:rFonts w:ascii="Times New Roman" w:hAnsi="Times New Roman" w:cs="Times New Roman"/>
          <w:i/>
          <w:sz w:val="24"/>
          <w:szCs w:val="24"/>
          <w:lang w:val="it-IT"/>
        </w:rPr>
        <w:t>Papiriana</w:t>
      </w:r>
      <w:proofErr w:type="spellEnd"/>
      <w:r w:rsidRPr="00192F40">
        <w:rPr>
          <w:rFonts w:ascii="Times New Roman" w:hAnsi="Times New Roman" w:cs="Times New Roman"/>
          <w:i/>
          <w:sz w:val="24"/>
          <w:szCs w:val="24"/>
          <w:lang w:val="it-IT"/>
        </w:rPr>
        <w:t xml:space="preserve"> 2, Fosdinovo).</w:t>
      </w:r>
    </w:p>
    <w:p w14:paraId="7798CC01" w14:textId="77777777" w:rsidR="00053082" w:rsidRPr="00053082" w:rsidRDefault="00053082" w:rsidP="0077258A">
      <w:pPr>
        <w:pStyle w:val="Paragrafoelenco"/>
        <w:numPr>
          <w:ilvl w:val="0"/>
          <w:numId w:val="34"/>
        </w:numPr>
        <w:spacing w:after="0" w:line="240" w:lineRule="auto"/>
        <w:jc w:val="both"/>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del Castello di Bagnone</w:t>
      </w:r>
      <w:r w:rsidRPr="00053082">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(località Bagnone).</w:t>
      </w:r>
    </w:p>
    <w:p w14:paraId="3BD72E43" w14:textId="77777777" w:rsidR="00053082" w:rsidRPr="00053082" w:rsidRDefault="00053082" w:rsidP="0077258A">
      <w:pPr>
        <w:pStyle w:val="Paragrafoelenco"/>
        <w:numPr>
          <w:ilvl w:val="0"/>
          <w:numId w:val="34"/>
        </w:numPr>
        <w:spacing w:after="0" w:line="240" w:lineRule="auto"/>
        <w:jc w:val="both"/>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Villa Quartieri a Bagnone</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Niccolò Quartieri 15, località Bagnone).</w:t>
      </w:r>
    </w:p>
    <w:p w14:paraId="49168965" w14:textId="77777777" w:rsidR="00053082" w:rsidRPr="00053082" w:rsidRDefault="00053082" w:rsidP="0077258A">
      <w:pPr>
        <w:pStyle w:val="Paragrafoelenco"/>
        <w:numPr>
          <w:ilvl w:val="0"/>
          <w:numId w:val="34"/>
        </w:numPr>
        <w:spacing w:after="0" w:line="240" w:lineRule="auto"/>
        <w:jc w:val="both"/>
        <w:rPr>
          <w:rFonts w:ascii="Times New Roman" w:hAnsi="Times New Roman" w:cs="Times New Roman"/>
          <w:sz w:val="24"/>
          <w:szCs w:val="24"/>
          <w:lang w:val="it-IT"/>
        </w:rPr>
      </w:pPr>
      <w:r>
        <w:rPr>
          <w:rFonts w:ascii="Times New Roman" w:hAnsi="Times New Roman" w:cs="Times New Roman"/>
          <w:b/>
          <w:sz w:val="24"/>
          <w:szCs w:val="24"/>
          <w:lang w:val="it-IT"/>
        </w:rPr>
        <w:t>Pa</w:t>
      </w:r>
      <w:r w:rsidRPr="00053082">
        <w:rPr>
          <w:rFonts w:ascii="Times New Roman" w:hAnsi="Times New Roman" w:cs="Times New Roman"/>
          <w:b/>
          <w:sz w:val="24"/>
          <w:szCs w:val="24"/>
          <w:lang w:val="it-IT"/>
        </w:rPr>
        <w:t>rco della Villa Pavesi Ruschi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 xml:space="preserve">(via del Mulino, Piano di </w:t>
      </w:r>
      <w:proofErr w:type="spellStart"/>
      <w:r w:rsidRPr="00053082">
        <w:rPr>
          <w:rFonts w:ascii="Times New Roman" w:hAnsi="Times New Roman" w:cs="Times New Roman"/>
          <w:i/>
          <w:sz w:val="24"/>
          <w:szCs w:val="24"/>
          <w:lang w:val="it-IT"/>
        </w:rPr>
        <w:t>Busatica</w:t>
      </w:r>
      <w:proofErr w:type="spellEnd"/>
      <w:r w:rsidRPr="00053082">
        <w:rPr>
          <w:rFonts w:ascii="Times New Roman" w:hAnsi="Times New Roman" w:cs="Times New Roman"/>
          <w:i/>
          <w:sz w:val="24"/>
          <w:szCs w:val="24"/>
          <w:lang w:val="it-IT"/>
        </w:rPr>
        <w:t xml:space="preserve"> – Mulazzo).</w:t>
      </w:r>
    </w:p>
    <w:p w14:paraId="00A1C55B" w14:textId="77777777" w:rsidR="00053082" w:rsidRPr="00053082" w:rsidRDefault="00053082" w:rsidP="0077258A">
      <w:pPr>
        <w:pStyle w:val="Paragrafoelenco"/>
        <w:numPr>
          <w:ilvl w:val="0"/>
          <w:numId w:val="34"/>
        </w:numPr>
        <w:spacing w:after="0" w:line="240" w:lineRule="auto"/>
        <w:jc w:val="both"/>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di Palazzo Negri Dosi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Mazzini 60 – Pontremoli).</w:t>
      </w:r>
    </w:p>
    <w:p w14:paraId="591CE97B" w14:textId="77777777" w:rsidR="00053082" w:rsidRPr="00053082" w:rsidRDefault="00053082" w:rsidP="0077258A">
      <w:pPr>
        <w:pStyle w:val="Paragrafoelenco"/>
        <w:numPr>
          <w:ilvl w:val="0"/>
          <w:numId w:val="34"/>
        </w:numPr>
        <w:spacing w:after="0" w:line="240" w:lineRule="auto"/>
        <w:jc w:val="both"/>
        <w:rPr>
          <w:rFonts w:ascii="Times New Roman" w:hAnsi="Times New Roman" w:cs="Times New Roman"/>
          <w:sz w:val="24"/>
          <w:szCs w:val="24"/>
          <w:lang w:val="it-IT"/>
        </w:rPr>
      </w:pPr>
      <w:r w:rsidRPr="00053082">
        <w:rPr>
          <w:rFonts w:ascii="Times New Roman" w:hAnsi="Times New Roman" w:cs="Times New Roman"/>
          <w:b/>
          <w:sz w:val="24"/>
          <w:szCs w:val="24"/>
          <w:lang w:val="it-IT"/>
        </w:rPr>
        <w:t>Giardino di Villa Dosi Delfini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Chiosi 3, località Chiosi – Pontremoli).</w:t>
      </w:r>
    </w:p>
    <w:p w14:paraId="45360114" w14:textId="77777777" w:rsidR="00053082" w:rsidRPr="00053082" w:rsidRDefault="00053082" w:rsidP="0077258A">
      <w:pPr>
        <w:pStyle w:val="Paragrafoelenco"/>
        <w:numPr>
          <w:ilvl w:val="0"/>
          <w:numId w:val="34"/>
        </w:numPr>
        <w:spacing w:after="0" w:line="240" w:lineRule="auto"/>
        <w:jc w:val="both"/>
        <w:rPr>
          <w:rFonts w:ascii="Times New Roman" w:hAnsi="Times New Roman" w:cs="Times New Roman"/>
          <w:sz w:val="24"/>
          <w:szCs w:val="24"/>
          <w:lang w:val="it-IT"/>
        </w:rPr>
      </w:pPr>
      <w:r w:rsidRPr="00053082">
        <w:rPr>
          <w:rFonts w:ascii="Times New Roman" w:hAnsi="Times New Roman" w:cs="Times New Roman"/>
          <w:b/>
          <w:sz w:val="24"/>
          <w:szCs w:val="24"/>
          <w:lang w:val="it-IT"/>
        </w:rPr>
        <w:t xml:space="preserve">Giardino di Villa Pavesi Negri </w:t>
      </w:r>
      <w:r>
        <w:rPr>
          <w:rFonts w:ascii="Times New Roman" w:hAnsi="Times New Roman" w:cs="Times New Roman"/>
          <w:b/>
          <w:sz w:val="24"/>
          <w:szCs w:val="24"/>
          <w:lang w:val="it-IT"/>
        </w:rPr>
        <w:t>–</w:t>
      </w:r>
      <w:r w:rsidRPr="00053082">
        <w:rPr>
          <w:rFonts w:ascii="Times New Roman" w:hAnsi="Times New Roman" w:cs="Times New Roman"/>
          <w:b/>
          <w:sz w:val="24"/>
          <w:szCs w:val="24"/>
          <w:lang w:val="it-IT"/>
        </w:rPr>
        <w:t xml:space="preserve"> Baldini</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(località Scorano – Pontremoli).</w:t>
      </w:r>
    </w:p>
    <w:p w14:paraId="43D44910" w14:textId="77777777" w:rsidR="00053082" w:rsidRPr="00053082" w:rsidRDefault="00053082" w:rsidP="00053082">
      <w:pPr>
        <w:spacing w:after="0" w:line="240" w:lineRule="auto"/>
        <w:jc w:val="both"/>
        <w:rPr>
          <w:rFonts w:ascii="Times New Roman" w:hAnsi="Times New Roman" w:cs="Times New Roman"/>
          <w:sz w:val="24"/>
          <w:szCs w:val="24"/>
          <w:lang w:val="it-IT"/>
        </w:rPr>
      </w:pPr>
    </w:p>
    <w:p w14:paraId="4203BAC3" w14:textId="77777777" w:rsidR="00053082" w:rsidRPr="00053082" w:rsidRDefault="00053082" w:rsidP="00053082">
      <w:pPr>
        <w:spacing w:after="0" w:line="240" w:lineRule="auto"/>
        <w:jc w:val="both"/>
        <w:rPr>
          <w:rFonts w:ascii="Times New Roman" w:hAnsi="Times New Roman" w:cs="Times New Roman"/>
          <w:i/>
          <w:sz w:val="24"/>
          <w:szCs w:val="24"/>
          <w:u w:val="single"/>
          <w:lang w:val="it-IT"/>
        </w:rPr>
      </w:pPr>
      <w:r w:rsidRPr="00053082">
        <w:rPr>
          <w:rFonts w:ascii="Times New Roman" w:hAnsi="Times New Roman" w:cs="Times New Roman"/>
          <w:i/>
          <w:sz w:val="24"/>
          <w:szCs w:val="24"/>
          <w:u w:val="single"/>
          <w:lang w:val="it-IT"/>
        </w:rPr>
        <w:t>In linea con il tema stabilito, è stato creato un itinerario di scoperta e degustazione in cantine storiche che organizzeranno degustazioni a pagamento:</w:t>
      </w:r>
    </w:p>
    <w:p w14:paraId="24209D6A"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 xml:space="preserve">- </w:t>
      </w:r>
      <w:r w:rsidRPr="00053082">
        <w:rPr>
          <w:rFonts w:ascii="Times New Roman" w:hAnsi="Times New Roman" w:cs="Times New Roman"/>
          <w:b/>
          <w:sz w:val="24"/>
          <w:szCs w:val="24"/>
          <w:lang w:val="it-IT"/>
        </w:rPr>
        <w:t xml:space="preserve">Palazzo Ruschi-Pavesi e Cortina di </w:t>
      </w:r>
      <w:proofErr w:type="spellStart"/>
      <w:r w:rsidRPr="00053082">
        <w:rPr>
          <w:rFonts w:ascii="Times New Roman" w:hAnsi="Times New Roman" w:cs="Times New Roman"/>
          <w:b/>
          <w:sz w:val="24"/>
          <w:szCs w:val="24"/>
          <w:lang w:val="it-IT"/>
        </w:rPr>
        <w:t>Cacciaguerra</w:t>
      </w:r>
      <w:proofErr w:type="spellEnd"/>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(piazza della Repubblica 1, Pontremoli).</w:t>
      </w:r>
    </w:p>
    <w:p w14:paraId="1243A56E"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Esposizione delle bottiglie storiche e degustazione dei vini Ruschi Noceti.</w:t>
      </w:r>
    </w:p>
    <w:p w14:paraId="482E3019"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 xml:space="preserve">- </w:t>
      </w:r>
      <w:proofErr w:type="spellStart"/>
      <w:r w:rsidRPr="00053082">
        <w:rPr>
          <w:rFonts w:ascii="Times New Roman" w:hAnsi="Times New Roman" w:cs="Times New Roman"/>
          <w:b/>
          <w:sz w:val="24"/>
          <w:szCs w:val="24"/>
          <w:lang w:val="it-IT"/>
        </w:rPr>
        <w:t>Belmesseri</w:t>
      </w:r>
      <w:proofErr w:type="spellEnd"/>
      <w:r w:rsidRPr="00053082">
        <w:rPr>
          <w:rFonts w:ascii="Times New Roman" w:hAnsi="Times New Roman" w:cs="Times New Roman"/>
          <w:b/>
          <w:sz w:val="24"/>
          <w:szCs w:val="24"/>
          <w:lang w:val="it-IT"/>
        </w:rPr>
        <w:t>, via Case Sparse</w:t>
      </w:r>
      <w:r w:rsidRPr="00053082">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(località Vignola di Pontremoli).</w:t>
      </w:r>
    </w:p>
    <w:p w14:paraId="2EF7FF55"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Sarà possibile visitare inoltre il mulino del Quattrocento con macine per farine e oli.</w:t>
      </w:r>
    </w:p>
    <w:p w14:paraId="7B0B27F5"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 xml:space="preserve">- </w:t>
      </w:r>
      <w:r w:rsidRPr="00053082">
        <w:rPr>
          <w:rFonts w:ascii="Times New Roman" w:hAnsi="Times New Roman" w:cs="Times New Roman"/>
          <w:b/>
          <w:sz w:val="24"/>
          <w:szCs w:val="24"/>
          <w:lang w:val="it-IT"/>
        </w:rPr>
        <w:t>Castel Del Piano</w:t>
      </w:r>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Piano 10, Licciana Nardi).</w:t>
      </w:r>
    </w:p>
    <w:p w14:paraId="7608D82A"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Piccolo castello della famiglia Malaspina.</w:t>
      </w:r>
    </w:p>
    <w:p w14:paraId="4C59AE54"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 xml:space="preserve">- </w:t>
      </w:r>
      <w:r w:rsidRPr="00053082">
        <w:rPr>
          <w:rFonts w:ascii="Times New Roman" w:hAnsi="Times New Roman" w:cs="Times New Roman"/>
          <w:b/>
          <w:sz w:val="24"/>
          <w:szCs w:val="24"/>
          <w:lang w:val="it-IT"/>
        </w:rPr>
        <w:t xml:space="preserve">Podere </w:t>
      </w:r>
      <w:proofErr w:type="spellStart"/>
      <w:r w:rsidRPr="00053082">
        <w:rPr>
          <w:rFonts w:ascii="Times New Roman" w:hAnsi="Times New Roman" w:cs="Times New Roman"/>
          <w:b/>
          <w:sz w:val="24"/>
          <w:szCs w:val="24"/>
          <w:lang w:val="it-IT"/>
        </w:rPr>
        <w:t>Lavandaro</w:t>
      </w:r>
      <w:proofErr w:type="spellEnd"/>
      <w:r>
        <w:rPr>
          <w:rFonts w:ascii="Times New Roman" w:hAnsi="Times New Roman" w:cs="Times New Roman"/>
          <w:sz w:val="24"/>
          <w:szCs w:val="24"/>
          <w:lang w:val="it-IT"/>
        </w:rPr>
        <w:t xml:space="preserve"> </w:t>
      </w:r>
      <w:r w:rsidRPr="00053082">
        <w:rPr>
          <w:rFonts w:ascii="Times New Roman" w:hAnsi="Times New Roman" w:cs="Times New Roman"/>
          <w:i/>
          <w:sz w:val="24"/>
          <w:szCs w:val="24"/>
          <w:lang w:val="it-IT"/>
        </w:rPr>
        <w:t>(via Castiglione, Fosdinovo).</w:t>
      </w:r>
    </w:p>
    <w:p w14:paraId="2781BC16"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La cantina si snoda sotto il castello della città.</w:t>
      </w:r>
    </w:p>
    <w:p w14:paraId="37195D3A" w14:textId="77777777" w:rsidR="00053082" w:rsidRPr="00053082" w:rsidRDefault="00053082" w:rsidP="00053082">
      <w:pPr>
        <w:spacing w:after="0" w:line="240" w:lineRule="auto"/>
        <w:jc w:val="both"/>
        <w:rPr>
          <w:rFonts w:ascii="Times New Roman" w:hAnsi="Times New Roman" w:cs="Times New Roman"/>
          <w:sz w:val="24"/>
          <w:szCs w:val="24"/>
          <w:lang w:val="it-IT"/>
        </w:rPr>
      </w:pPr>
    </w:p>
    <w:p w14:paraId="631A4D9D"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Si ringrazia per la preziosa collaborazione:</w:t>
      </w:r>
    </w:p>
    <w:p w14:paraId="03206E2F" w14:textId="77777777" w:rsidR="00053082" w:rsidRPr="00053082" w:rsidRDefault="00053082" w:rsidP="00053082">
      <w:pPr>
        <w:spacing w:after="0" w:line="240" w:lineRule="auto"/>
        <w:jc w:val="both"/>
        <w:rPr>
          <w:rFonts w:ascii="Times New Roman" w:hAnsi="Times New Roman" w:cs="Times New Roman"/>
          <w:sz w:val="24"/>
          <w:szCs w:val="24"/>
          <w:lang w:val="it-IT"/>
        </w:rPr>
      </w:pPr>
      <w:r w:rsidRPr="00053082">
        <w:rPr>
          <w:rFonts w:ascii="Times New Roman" w:hAnsi="Times New Roman" w:cs="Times New Roman"/>
          <w:sz w:val="24"/>
          <w:szCs w:val="24"/>
          <w:lang w:val="it-IT"/>
        </w:rPr>
        <w:t>Fernanda Poletti, presidente della Strada del vino dei Colli di Candia e Lunigiana.</w:t>
      </w:r>
    </w:p>
    <w:p w14:paraId="0E2FB501" w14:textId="77777777" w:rsidR="00780155" w:rsidRPr="00256F80" w:rsidRDefault="00256F80" w:rsidP="00053082">
      <w:pPr>
        <w:spacing w:after="0" w:line="240" w:lineRule="auto"/>
        <w:jc w:val="both"/>
        <w:rPr>
          <w:rFonts w:ascii="Times New Roman" w:hAnsi="Times New Roman" w:cs="Times New Roman"/>
          <w:color w:val="C00000"/>
          <w:sz w:val="24"/>
          <w:szCs w:val="24"/>
          <w:lang w:val="it-IT"/>
        </w:rPr>
      </w:pPr>
      <w:r w:rsidRPr="00256F80">
        <w:rPr>
          <w:rFonts w:ascii="Times New Roman" w:hAnsi="Times New Roman" w:cs="Times New Roman"/>
          <w:sz w:val="24"/>
          <w:szCs w:val="24"/>
          <w:lang w:val="it-IT"/>
        </w:rPr>
        <w:t xml:space="preserve">Info: </w:t>
      </w:r>
      <w:r>
        <w:rPr>
          <w:rFonts w:ascii="Times New Roman" w:hAnsi="Times New Roman" w:cs="Times New Roman"/>
          <w:color w:val="C00000"/>
          <w:sz w:val="24"/>
          <w:szCs w:val="24"/>
          <w:lang w:val="it-IT"/>
        </w:rPr>
        <w:t>toscana@adsi.it</w:t>
      </w:r>
    </w:p>
    <w:p w14:paraId="573F961F" w14:textId="77777777" w:rsidR="001965B7" w:rsidRDefault="001965B7" w:rsidP="00203D73">
      <w:pPr>
        <w:spacing w:after="0" w:line="240" w:lineRule="auto"/>
        <w:jc w:val="both"/>
        <w:rPr>
          <w:rFonts w:ascii="Times New Roman" w:hAnsi="Times New Roman" w:cs="Times New Roman"/>
          <w:b/>
          <w:sz w:val="24"/>
          <w:szCs w:val="24"/>
          <w:lang w:val="it-IT"/>
        </w:rPr>
      </w:pPr>
    </w:p>
    <w:p w14:paraId="3D6EFAEE" w14:textId="77777777" w:rsidR="002814A4" w:rsidRDefault="00F527F9" w:rsidP="00203D73">
      <w:pPr>
        <w:spacing w:after="0" w:line="240" w:lineRule="auto"/>
        <w:jc w:val="both"/>
        <w:rPr>
          <w:rFonts w:ascii="Times New Roman" w:hAnsi="Times New Roman" w:cs="Times New Roman"/>
          <w:sz w:val="24"/>
          <w:szCs w:val="24"/>
          <w:lang w:val="it-IT"/>
        </w:rPr>
      </w:pPr>
      <w:r w:rsidRPr="00CE09A7">
        <w:rPr>
          <w:rFonts w:ascii="Times New Roman" w:hAnsi="Times New Roman" w:cs="Times New Roman"/>
          <w:b/>
          <w:sz w:val="24"/>
          <w:szCs w:val="24"/>
          <w:lang w:val="it-IT"/>
        </w:rPr>
        <w:t>UMBRIA</w:t>
      </w:r>
      <w:r w:rsidR="003E3862" w:rsidRPr="00CE09A7">
        <w:rPr>
          <w:rFonts w:ascii="Times New Roman" w:hAnsi="Times New Roman" w:cs="Times New Roman"/>
          <w:b/>
          <w:sz w:val="24"/>
          <w:szCs w:val="24"/>
          <w:lang w:val="it-IT"/>
        </w:rPr>
        <w:br/>
      </w:r>
      <w:r w:rsidR="00826C8B" w:rsidRPr="00CE09A7">
        <w:rPr>
          <w:rFonts w:ascii="Times New Roman" w:hAnsi="Times New Roman" w:cs="Times New Roman"/>
          <w:sz w:val="24"/>
          <w:szCs w:val="24"/>
          <w:lang w:val="it-IT"/>
        </w:rPr>
        <w:t xml:space="preserve">In </w:t>
      </w:r>
      <w:r w:rsidR="00CE09A7">
        <w:rPr>
          <w:rFonts w:ascii="Times New Roman" w:hAnsi="Times New Roman" w:cs="Times New Roman"/>
          <w:sz w:val="24"/>
          <w:szCs w:val="24"/>
          <w:lang w:val="it-IT"/>
        </w:rPr>
        <w:t xml:space="preserve">Umbria </w:t>
      </w:r>
      <w:r w:rsidR="00826C8B" w:rsidRPr="00CE09A7">
        <w:rPr>
          <w:rFonts w:ascii="Times New Roman" w:hAnsi="Times New Roman" w:cs="Times New Roman"/>
          <w:sz w:val="24"/>
          <w:szCs w:val="24"/>
          <w:lang w:val="it-IT"/>
        </w:rPr>
        <w:t>saranno aperte al pubblico</w:t>
      </w:r>
      <w:r w:rsidR="002B09A0">
        <w:rPr>
          <w:rFonts w:ascii="Times New Roman" w:hAnsi="Times New Roman" w:cs="Times New Roman"/>
          <w:sz w:val="24"/>
          <w:szCs w:val="24"/>
          <w:lang w:val="it-IT"/>
        </w:rPr>
        <w:t>,</w:t>
      </w:r>
      <w:r w:rsidR="00826C8B" w:rsidRPr="00CE09A7">
        <w:rPr>
          <w:rFonts w:ascii="Times New Roman" w:hAnsi="Times New Roman" w:cs="Times New Roman"/>
          <w:sz w:val="24"/>
          <w:szCs w:val="24"/>
          <w:lang w:val="it-IT"/>
        </w:rPr>
        <w:t xml:space="preserve"> </w:t>
      </w:r>
      <w:r w:rsidR="00826C8B" w:rsidRPr="004A7831">
        <w:rPr>
          <w:rFonts w:ascii="Times New Roman" w:hAnsi="Times New Roman" w:cs="Times New Roman"/>
          <w:b/>
          <w:sz w:val="24"/>
          <w:szCs w:val="24"/>
          <w:lang w:val="it-IT"/>
        </w:rPr>
        <w:t xml:space="preserve">sette dimore storiche </w:t>
      </w:r>
      <w:r w:rsidR="004A7831" w:rsidRPr="004A7831">
        <w:rPr>
          <w:rFonts w:ascii="Times New Roman" w:hAnsi="Times New Roman" w:cs="Times New Roman"/>
          <w:b/>
          <w:sz w:val="24"/>
          <w:szCs w:val="24"/>
          <w:lang w:val="it-IT"/>
        </w:rPr>
        <w:t>di grande fascino</w:t>
      </w:r>
      <w:r w:rsidR="004A7831">
        <w:rPr>
          <w:rFonts w:ascii="Times New Roman" w:hAnsi="Times New Roman" w:cs="Times New Roman"/>
          <w:sz w:val="24"/>
          <w:szCs w:val="24"/>
          <w:lang w:val="it-IT"/>
        </w:rPr>
        <w:t xml:space="preserve"> </w:t>
      </w:r>
      <w:r w:rsidR="00E879C0" w:rsidRPr="00CE09A7">
        <w:rPr>
          <w:rFonts w:ascii="Times New Roman" w:hAnsi="Times New Roman" w:cs="Times New Roman"/>
          <w:sz w:val="24"/>
          <w:szCs w:val="24"/>
          <w:lang w:val="it-IT"/>
        </w:rPr>
        <w:t xml:space="preserve">situate </w:t>
      </w:r>
      <w:r w:rsidR="002B09A0">
        <w:rPr>
          <w:rFonts w:ascii="Times New Roman" w:hAnsi="Times New Roman" w:cs="Times New Roman"/>
          <w:sz w:val="24"/>
          <w:szCs w:val="24"/>
          <w:lang w:val="it-IT"/>
        </w:rPr>
        <w:t xml:space="preserve">tra le province di </w:t>
      </w:r>
      <w:r w:rsidR="002814A4" w:rsidRPr="00CE09A7">
        <w:rPr>
          <w:rFonts w:ascii="Times New Roman" w:hAnsi="Times New Roman" w:cs="Times New Roman"/>
          <w:sz w:val="24"/>
          <w:szCs w:val="24"/>
          <w:lang w:val="it-IT"/>
        </w:rPr>
        <w:t>Perugia e</w:t>
      </w:r>
      <w:r w:rsidR="00E879C0" w:rsidRPr="00CE09A7">
        <w:rPr>
          <w:rFonts w:ascii="Times New Roman" w:hAnsi="Times New Roman" w:cs="Times New Roman"/>
          <w:sz w:val="24"/>
          <w:szCs w:val="24"/>
          <w:lang w:val="it-IT"/>
        </w:rPr>
        <w:t xml:space="preserve"> </w:t>
      </w:r>
      <w:r w:rsidR="002814A4" w:rsidRPr="00CE09A7">
        <w:rPr>
          <w:rFonts w:ascii="Times New Roman" w:hAnsi="Times New Roman" w:cs="Times New Roman"/>
          <w:sz w:val="24"/>
          <w:szCs w:val="24"/>
          <w:lang w:val="it-IT"/>
        </w:rPr>
        <w:t>di Terni.</w:t>
      </w:r>
    </w:p>
    <w:p w14:paraId="659D43DE" w14:textId="77777777" w:rsidR="00C53F7A" w:rsidRDefault="00C53F7A" w:rsidP="00203D73">
      <w:pPr>
        <w:spacing w:after="0" w:line="240" w:lineRule="auto"/>
        <w:jc w:val="both"/>
        <w:rPr>
          <w:rFonts w:ascii="Times New Roman" w:hAnsi="Times New Roman" w:cs="Times New Roman"/>
          <w:sz w:val="24"/>
          <w:szCs w:val="24"/>
          <w:lang w:val="it-IT"/>
        </w:rPr>
      </w:pPr>
    </w:p>
    <w:p w14:paraId="5D417975" w14:textId="77777777" w:rsidR="00203D73" w:rsidRPr="00087FFB" w:rsidRDefault="00203D73" w:rsidP="00203D73">
      <w:pPr>
        <w:spacing w:after="0" w:line="240" w:lineRule="auto"/>
        <w:jc w:val="both"/>
        <w:rPr>
          <w:rFonts w:ascii="Times New Roman" w:hAnsi="Times New Roman" w:cs="Times New Roman"/>
          <w:b/>
          <w:sz w:val="24"/>
          <w:szCs w:val="24"/>
          <w:lang w:val="it-IT"/>
        </w:rPr>
      </w:pPr>
      <w:r w:rsidRPr="00087FFB">
        <w:rPr>
          <w:rFonts w:ascii="Times New Roman" w:hAnsi="Times New Roman" w:cs="Times New Roman"/>
          <w:b/>
          <w:sz w:val="24"/>
          <w:szCs w:val="24"/>
          <w:lang w:val="it-IT"/>
        </w:rPr>
        <w:t>Nella provincia di Perugia</w:t>
      </w:r>
    </w:p>
    <w:p w14:paraId="33DD673B" w14:textId="77777777" w:rsidR="00826C8B" w:rsidRDefault="00203D73" w:rsidP="00203D73">
      <w:pPr>
        <w:pStyle w:val="Testonormale"/>
        <w:jc w:val="both"/>
        <w:rPr>
          <w:u w:val="single"/>
        </w:rPr>
      </w:pPr>
      <w:r>
        <w:rPr>
          <w:u w:val="single"/>
        </w:rPr>
        <w:t>S</w:t>
      </w:r>
      <w:r w:rsidR="002B09A0" w:rsidRPr="002B09A0">
        <w:rPr>
          <w:u w:val="single"/>
        </w:rPr>
        <w:t xml:space="preserve">abato 23 maggio: </w:t>
      </w:r>
    </w:p>
    <w:p w14:paraId="4FCE0139" w14:textId="77777777" w:rsidR="002B09A0" w:rsidRDefault="002B09A0"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Castello di Bagnara</w:t>
      </w:r>
      <w:r w:rsidR="00087FFB">
        <w:rPr>
          <w:rFonts w:ascii="Times New Roman" w:hAnsi="Times New Roman" w:cs="Times New Roman"/>
          <w:sz w:val="24"/>
          <w:szCs w:val="24"/>
          <w:lang w:val="it-IT"/>
        </w:rPr>
        <w:t xml:space="preserve"> </w:t>
      </w:r>
      <w:r w:rsidR="00087FFB" w:rsidRPr="00087FFB">
        <w:rPr>
          <w:rFonts w:ascii="Times New Roman" w:hAnsi="Times New Roman" w:cs="Times New Roman"/>
          <w:i/>
          <w:sz w:val="24"/>
          <w:szCs w:val="24"/>
          <w:lang w:val="it-IT"/>
        </w:rPr>
        <w:t>(strada della Bruna, 8 – Solfagnano</w:t>
      </w:r>
      <w:r w:rsidR="00087FFB">
        <w:rPr>
          <w:rFonts w:ascii="Times New Roman" w:hAnsi="Times New Roman" w:cs="Times New Roman"/>
          <w:i/>
          <w:sz w:val="24"/>
          <w:szCs w:val="24"/>
          <w:lang w:val="it-IT"/>
        </w:rPr>
        <w:t>,</w:t>
      </w:r>
      <w:r w:rsidR="00087FFB" w:rsidRPr="00087FFB">
        <w:rPr>
          <w:rFonts w:ascii="Times New Roman" w:hAnsi="Times New Roman" w:cs="Times New Roman"/>
          <w:i/>
          <w:sz w:val="24"/>
          <w:szCs w:val="24"/>
          <w:lang w:val="it-IT"/>
        </w:rPr>
        <w:t xml:space="preserve"> Perugia)</w:t>
      </w:r>
      <w:r w:rsidR="00087FFB">
        <w:rPr>
          <w:rFonts w:ascii="Times New Roman" w:hAnsi="Times New Roman" w:cs="Times New Roman"/>
          <w:sz w:val="24"/>
          <w:szCs w:val="24"/>
          <w:lang w:val="it-IT"/>
        </w:rPr>
        <w:t>:</w:t>
      </w:r>
      <w:r w:rsidRPr="00CE09A7">
        <w:rPr>
          <w:rFonts w:ascii="Times New Roman" w:hAnsi="Times New Roman" w:cs="Times New Roman"/>
          <w:sz w:val="24"/>
          <w:szCs w:val="24"/>
          <w:lang w:val="it-IT"/>
        </w:rPr>
        <w:t xml:space="preserve"> visita del parco monumentale, </w:t>
      </w:r>
      <w:r w:rsidR="004A7831">
        <w:rPr>
          <w:rFonts w:ascii="Times New Roman" w:hAnsi="Times New Roman" w:cs="Times New Roman"/>
          <w:sz w:val="24"/>
          <w:szCs w:val="24"/>
          <w:lang w:val="it-IT"/>
        </w:rPr>
        <w:t xml:space="preserve">della </w:t>
      </w:r>
      <w:r w:rsidRPr="00CE09A7">
        <w:rPr>
          <w:rFonts w:ascii="Times New Roman" w:hAnsi="Times New Roman" w:cs="Times New Roman"/>
          <w:sz w:val="24"/>
          <w:szCs w:val="24"/>
          <w:lang w:val="it-IT"/>
        </w:rPr>
        <w:t xml:space="preserve">corte interna del castello, </w:t>
      </w:r>
      <w:r w:rsidR="004A7831">
        <w:rPr>
          <w:rFonts w:ascii="Times New Roman" w:hAnsi="Times New Roman" w:cs="Times New Roman"/>
          <w:sz w:val="24"/>
          <w:szCs w:val="24"/>
          <w:lang w:val="it-IT"/>
        </w:rPr>
        <w:t>dell’</w:t>
      </w:r>
      <w:r w:rsidRPr="00CE09A7">
        <w:rPr>
          <w:rFonts w:ascii="Times New Roman" w:hAnsi="Times New Roman" w:cs="Times New Roman"/>
          <w:sz w:val="24"/>
          <w:szCs w:val="24"/>
          <w:lang w:val="it-IT"/>
        </w:rPr>
        <w:t xml:space="preserve">antico mulino ad olio, </w:t>
      </w:r>
      <w:r w:rsidR="004A7831">
        <w:rPr>
          <w:rFonts w:ascii="Times New Roman" w:hAnsi="Times New Roman" w:cs="Times New Roman"/>
          <w:sz w:val="24"/>
          <w:szCs w:val="24"/>
          <w:lang w:val="it-IT"/>
        </w:rPr>
        <w:t xml:space="preserve">della </w:t>
      </w:r>
      <w:r w:rsidRPr="00CE09A7">
        <w:rPr>
          <w:rFonts w:ascii="Times New Roman" w:hAnsi="Times New Roman" w:cs="Times New Roman"/>
          <w:sz w:val="24"/>
          <w:szCs w:val="24"/>
          <w:lang w:val="it-IT"/>
        </w:rPr>
        <w:t xml:space="preserve">salotto, </w:t>
      </w:r>
      <w:r w:rsidR="004A7831">
        <w:rPr>
          <w:rFonts w:ascii="Times New Roman" w:hAnsi="Times New Roman" w:cs="Times New Roman"/>
          <w:sz w:val="24"/>
          <w:szCs w:val="24"/>
          <w:lang w:val="it-IT"/>
        </w:rPr>
        <w:t xml:space="preserve">della </w:t>
      </w:r>
      <w:r w:rsidRPr="00CE09A7">
        <w:rPr>
          <w:rFonts w:ascii="Times New Roman" w:hAnsi="Times New Roman" w:cs="Times New Roman"/>
          <w:sz w:val="24"/>
          <w:szCs w:val="24"/>
          <w:lang w:val="it-IT"/>
        </w:rPr>
        <w:t xml:space="preserve">piccola sala da pranzo e </w:t>
      </w:r>
      <w:r w:rsidR="004A7831">
        <w:rPr>
          <w:rFonts w:ascii="Times New Roman" w:hAnsi="Times New Roman" w:cs="Times New Roman"/>
          <w:sz w:val="24"/>
          <w:szCs w:val="24"/>
          <w:lang w:val="it-IT"/>
        </w:rPr>
        <w:t xml:space="preserve">della </w:t>
      </w:r>
      <w:r w:rsidRPr="00CE09A7">
        <w:rPr>
          <w:rFonts w:ascii="Times New Roman" w:hAnsi="Times New Roman" w:cs="Times New Roman"/>
          <w:sz w:val="24"/>
          <w:szCs w:val="24"/>
          <w:lang w:val="it-IT"/>
        </w:rPr>
        <w:t xml:space="preserve">cappella </w:t>
      </w:r>
      <w:r>
        <w:rPr>
          <w:rFonts w:ascii="Times New Roman" w:hAnsi="Times New Roman" w:cs="Times New Roman"/>
          <w:sz w:val="24"/>
          <w:szCs w:val="24"/>
          <w:lang w:val="it-IT"/>
        </w:rPr>
        <w:t xml:space="preserve">– visite </w:t>
      </w:r>
      <w:r w:rsidRPr="00CE09A7">
        <w:rPr>
          <w:rFonts w:ascii="Times New Roman" w:hAnsi="Times New Roman" w:cs="Times New Roman"/>
          <w:sz w:val="24"/>
          <w:szCs w:val="24"/>
          <w:lang w:val="it-IT"/>
        </w:rPr>
        <w:t xml:space="preserve">dalle </w:t>
      </w:r>
      <w:r>
        <w:rPr>
          <w:rFonts w:ascii="Times New Roman" w:hAnsi="Times New Roman" w:cs="Times New Roman"/>
          <w:sz w:val="24"/>
          <w:szCs w:val="24"/>
          <w:lang w:val="it-IT"/>
        </w:rPr>
        <w:t xml:space="preserve">ore </w:t>
      </w:r>
      <w:r w:rsidRPr="00CE09A7">
        <w:rPr>
          <w:rFonts w:ascii="Times New Roman" w:hAnsi="Times New Roman" w:cs="Times New Roman"/>
          <w:sz w:val="24"/>
          <w:szCs w:val="24"/>
          <w:lang w:val="it-IT"/>
        </w:rPr>
        <w:t xml:space="preserve">10:00 alle </w:t>
      </w:r>
      <w:r>
        <w:rPr>
          <w:rFonts w:ascii="Times New Roman" w:hAnsi="Times New Roman" w:cs="Times New Roman"/>
          <w:sz w:val="24"/>
          <w:szCs w:val="24"/>
          <w:lang w:val="it-IT"/>
        </w:rPr>
        <w:t xml:space="preserve">ore </w:t>
      </w:r>
      <w:r w:rsidRPr="00CE09A7">
        <w:rPr>
          <w:rFonts w:ascii="Times New Roman" w:hAnsi="Times New Roman" w:cs="Times New Roman"/>
          <w:sz w:val="24"/>
          <w:szCs w:val="24"/>
          <w:lang w:val="it-IT"/>
        </w:rPr>
        <w:t>13:00.</w:t>
      </w:r>
    </w:p>
    <w:p w14:paraId="2D11C9CA" w14:textId="77777777" w:rsidR="004A7831" w:rsidRDefault="004A7831" w:rsidP="004F38E0">
      <w:pPr>
        <w:pStyle w:val="Paragrafoelenco"/>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p>
    <w:p w14:paraId="1E771B4F" w14:textId="77777777" w:rsidR="002B09A0" w:rsidRDefault="00E9188D" w:rsidP="00203D73">
      <w:pPr>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u w:val="single"/>
          <w:lang w:val="it-IT"/>
        </w:rPr>
      </w:pPr>
      <w:r>
        <w:rPr>
          <w:rFonts w:ascii="Times New Roman" w:hAnsi="Times New Roman" w:cs="Times New Roman"/>
          <w:sz w:val="24"/>
          <w:szCs w:val="24"/>
          <w:u w:val="single"/>
          <w:lang w:val="it-IT"/>
        </w:rPr>
        <w:t>Domenica 24 maggio:</w:t>
      </w:r>
    </w:p>
    <w:p w14:paraId="5A5F5FC4" w14:textId="77777777" w:rsidR="002B09A0" w:rsidRDefault="002B09A0"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Villa Aureli</w:t>
      </w:r>
      <w:r w:rsidR="00E67C4C">
        <w:rPr>
          <w:rFonts w:ascii="Times New Roman" w:hAnsi="Times New Roman" w:cs="Times New Roman"/>
          <w:sz w:val="24"/>
          <w:szCs w:val="24"/>
          <w:lang w:val="it-IT"/>
        </w:rPr>
        <w:t xml:space="preserve"> </w:t>
      </w:r>
      <w:r w:rsidR="00E67C4C" w:rsidRPr="00087FFB">
        <w:rPr>
          <w:rFonts w:ascii="Times New Roman" w:hAnsi="Times New Roman" w:cs="Times New Roman"/>
          <w:i/>
          <w:sz w:val="24"/>
          <w:szCs w:val="24"/>
          <w:lang w:val="it-IT"/>
        </w:rPr>
        <w:t xml:space="preserve">(via Luigi Cirenei, 70 </w:t>
      </w:r>
      <w:r w:rsidR="00087FFB" w:rsidRPr="00087FFB">
        <w:rPr>
          <w:rFonts w:ascii="Times New Roman" w:hAnsi="Times New Roman" w:cs="Times New Roman"/>
          <w:i/>
          <w:sz w:val="24"/>
          <w:szCs w:val="24"/>
          <w:lang w:val="it-IT"/>
        </w:rPr>
        <w:t>–</w:t>
      </w:r>
      <w:r w:rsidR="00CB3DF6">
        <w:rPr>
          <w:rFonts w:ascii="Times New Roman" w:hAnsi="Times New Roman" w:cs="Times New Roman"/>
          <w:i/>
          <w:sz w:val="24"/>
          <w:szCs w:val="24"/>
          <w:lang w:val="it-IT"/>
        </w:rPr>
        <w:t xml:space="preserve"> </w:t>
      </w:r>
      <w:r w:rsidRPr="00087FFB">
        <w:rPr>
          <w:rFonts w:ascii="Times New Roman" w:hAnsi="Times New Roman" w:cs="Times New Roman"/>
          <w:i/>
          <w:sz w:val="24"/>
          <w:szCs w:val="24"/>
          <w:lang w:val="it-IT"/>
        </w:rPr>
        <w:t>Castel del Piano</w:t>
      </w:r>
      <w:r w:rsidR="00087FFB">
        <w:rPr>
          <w:rFonts w:ascii="Times New Roman" w:hAnsi="Times New Roman" w:cs="Times New Roman"/>
          <w:i/>
          <w:sz w:val="24"/>
          <w:szCs w:val="24"/>
          <w:lang w:val="it-IT"/>
        </w:rPr>
        <w:t xml:space="preserve">, </w:t>
      </w:r>
      <w:r w:rsidR="00E67C4C" w:rsidRPr="00087FFB">
        <w:rPr>
          <w:rFonts w:ascii="Times New Roman" w:hAnsi="Times New Roman" w:cs="Times New Roman"/>
          <w:i/>
          <w:sz w:val="24"/>
          <w:szCs w:val="24"/>
          <w:lang w:val="it-IT"/>
        </w:rPr>
        <w:t>Perugia)</w:t>
      </w:r>
      <w:r w:rsidR="00E67C4C">
        <w:rPr>
          <w:rFonts w:ascii="Times New Roman" w:hAnsi="Times New Roman" w:cs="Times New Roman"/>
          <w:sz w:val="24"/>
          <w:szCs w:val="24"/>
          <w:lang w:val="it-IT"/>
        </w:rPr>
        <w:t xml:space="preserve">: </w:t>
      </w:r>
      <w:r w:rsidRPr="00CE09A7">
        <w:rPr>
          <w:rFonts w:ascii="Times New Roman" w:hAnsi="Times New Roman" w:cs="Times New Roman"/>
          <w:sz w:val="24"/>
          <w:szCs w:val="24"/>
          <w:lang w:val="it-IT"/>
        </w:rPr>
        <w:t>visita del giardino, aranciera, cantina e cortili alle ore 15:00.</w:t>
      </w:r>
    </w:p>
    <w:p w14:paraId="17E9D9A4" w14:textId="77777777" w:rsidR="004A7831" w:rsidRPr="00CE09A7" w:rsidRDefault="004A7831" w:rsidP="004F38E0">
      <w:pPr>
        <w:pStyle w:val="Paragrafoelenco"/>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p>
    <w:p w14:paraId="014F3097" w14:textId="77777777" w:rsidR="002B09A0" w:rsidRPr="002B09A0" w:rsidRDefault="004A7831" w:rsidP="00203D73">
      <w:pPr>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u w:val="single"/>
          <w:lang w:val="it-IT"/>
        </w:rPr>
      </w:pPr>
      <w:r>
        <w:rPr>
          <w:rFonts w:ascii="Times New Roman" w:hAnsi="Times New Roman" w:cs="Times New Roman"/>
          <w:sz w:val="24"/>
          <w:szCs w:val="24"/>
          <w:u w:val="single"/>
          <w:lang w:val="it-IT"/>
        </w:rPr>
        <w:t>Nei giorni di Sabato 23 e domenica 24 maggio</w:t>
      </w:r>
      <w:r w:rsidR="002B09A0">
        <w:rPr>
          <w:rFonts w:ascii="Times New Roman" w:hAnsi="Times New Roman" w:cs="Times New Roman"/>
          <w:sz w:val="24"/>
          <w:szCs w:val="24"/>
          <w:u w:val="single"/>
          <w:lang w:val="it-IT"/>
        </w:rPr>
        <w:t xml:space="preserve">: </w:t>
      </w:r>
    </w:p>
    <w:p w14:paraId="5607B352" w14:textId="77777777" w:rsidR="00F527F9" w:rsidRPr="00CE09A7" w:rsidRDefault="00F527F9"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Casa Museo degli Oddi Marini C</w:t>
      </w:r>
      <w:r w:rsidR="0002787D" w:rsidRPr="004A7831">
        <w:rPr>
          <w:rFonts w:ascii="Times New Roman" w:hAnsi="Times New Roman" w:cs="Times New Roman"/>
          <w:b/>
          <w:sz w:val="24"/>
          <w:szCs w:val="24"/>
          <w:lang w:val="it-IT"/>
        </w:rPr>
        <w:t>larelli</w:t>
      </w:r>
      <w:r w:rsidR="00E67C4C">
        <w:rPr>
          <w:rFonts w:ascii="Times New Roman" w:hAnsi="Times New Roman" w:cs="Times New Roman"/>
          <w:sz w:val="24"/>
          <w:szCs w:val="24"/>
          <w:lang w:val="it-IT"/>
        </w:rPr>
        <w:t xml:space="preserve"> </w:t>
      </w:r>
      <w:r w:rsidR="00E67C4C" w:rsidRPr="00E67C4C">
        <w:rPr>
          <w:rFonts w:ascii="Times New Roman" w:hAnsi="Times New Roman" w:cs="Times New Roman"/>
          <w:i/>
          <w:sz w:val="24"/>
          <w:szCs w:val="24"/>
          <w:lang w:val="it-IT"/>
        </w:rPr>
        <w:t>(via dei Priori, 84</w:t>
      </w:r>
      <w:r w:rsidR="00CB3DF6">
        <w:rPr>
          <w:rFonts w:ascii="Times New Roman" w:hAnsi="Times New Roman" w:cs="Times New Roman"/>
          <w:i/>
          <w:sz w:val="24"/>
          <w:szCs w:val="24"/>
          <w:lang w:val="it-IT"/>
        </w:rPr>
        <w:t xml:space="preserve"> –</w:t>
      </w:r>
      <w:r w:rsidR="00E67C4C" w:rsidRPr="00E67C4C">
        <w:rPr>
          <w:rFonts w:ascii="Times New Roman" w:hAnsi="Times New Roman" w:cs="Times New Roman"/>
          <w:i/>
          <w:sz w:val="24"/>
          <w:szCs w:val="24"/>
          <w:lang w:val="it-IT"/>
        </w:rPr>
        <w:t xml:space="preserve"> Perugia</w:t>
      </w:r>
      <w:r w:rsidR="00E67C4C">
        <w:rPr>
          <w:rFonts w:ascii="Times New Roman" w:hAnsi="Times New Roman" w:cs="Times New Roman"/>
          <w:i/>
          <w:sz w:val="24"/>
          <w:szCs w:val="24"/>
          <w:lang w:val="it-IT"/>
        </w:rPr>
        <w:t>)</w:t>
      </w:r>
      <w:r w:rsidR="00E67C4C">
        <w:rPr>
          <w:rFonts w:ascii="Times New Roman" w:hAnsi="Times New Roman" w:cs="Times New Roman"/>
          <w:sz w:val="24"/>
          <w:szCs w:val="24"/>
          <w:lang w:val="it-IT"/>
        </w:rPr>
        <w:t xml:space="preserve">: </w:t>
      </w:r>
      <w:r w:rsidR="002B09A0">
        <w:rPr>
          <w:rFonts w:ascii="Times New Roman" w:hAnsi="Times New Roman" w:cs="Times New Roman"/>
          <w:sz w:val="24"/>
          <w:szCs w:val="24"/>
          <w:lang w:val="it-IT"/>
        </w:rPr>
        <w:t>vi</w:t>
      </w:r>
      <w:r w:rsidR="007D084E" w:rsidRPr="00CE09A7">
        <w:rPr>
          <w:rFonts w:ascii="Times New Roman" w:hAnsi="Times New Roman" w:cs="Times New Roman"/>
          <w:sz w:val="24"/>
          <w:szCs w:val="24"/>
          <w:lang w:val="it-IT"/>
        </w:rPr>
        <w:t xml:space="preserve">sita guidata </w:t>
      </w:r>
      <w:r w:rsidR="002B09A0">
        <w:rPr>
          <w:rFonts w:ascii="Times New Roman" w:hAnsi="Times New Roman" w:cs="Times New Roman"/>
          <w:sz w:val="24"/>
          <w:szCs w:val="24"/>
          <w:lang w:val="it-IT"/>
        </w:rPr>
        <w:t xml:space="preserve">della Casa Museo </w:t>
      </w:r>
      <w:r w:rsidR="00087FFB">
        <w:rPr>
          <w:rFonts w:ascii="Times New Roman" w:hAnsi="Times New Roman" w:cs="Times New Roman"/>
          <w:sz w:val="24"/>
          <w:szCs w:val="24"/>
          <w:lang w:val="it-IT"/>
        </w:rPr>
        <w:t xml:space="preserve">sabato </w:t>
      </w:r>
      <w:r w:rsidR="007D084E" w:rsidRPr="00CE09A7">
        <w:rPr>
          <w:rFonts w:ascii="Times New Roman" w:hAnsi="Times New Roman" w:cs="Times New Roman"/>
          <w:sz w:val="24"/>
          <w:szCs w:val="24"/>
          <w:lang w:val="it-IT"/>
        </w:rPr>
        <w:t xml:space="preserve">dalle ore 16:00 alle </w:t>
      </w:r>
      <w:r w:rsidR="002B09A0">
        <w:rPr>
          <w:rFonts w:ascii="Times New Roman" w:hAnsi="Times New Roman" w:cs="Times New Roman"/>
          <w:sz w:val="24"/>
          <w:szCs w:val="24"/>
          <w:lang w:val="it-IT"/>
        </w:rPr>
        <w:t xml:space="preserve">ore </w:t>
      </w:r>
      <w:r w:rsidR="007D084E" w:rsidRPr="00CE09A7">
        <w:rPr>
          <w:rFonts w:ascii="Times New Roman" w:hAnsi="Times New Roman" w:cs="Times New Roman"/>
          <w:sz w:val="24"/>
          <w:szCs w:val="24"/>
          <w:lang w:val="it-IT"/>
        </w:rPr>
        <w:t>18:</w:t>
      </w:r>
      <w:r w:rsidRPr="00CE09A7">
        <w:rPr>
          <w:rFonts w:ascii="Times New Roman" w:hAnsi="Times New Roman" w:cs="Times New Roman"/>
          <w:sz w:val="24"/>
          <w:szCs w:val="24"/>
          <w:lang w:val="it-IT"/>
        </w:rPr>
        <w:t xml:space="preserve">00 e domenica </w:t>
      </w:r>
      <w:r w:rsidR="007D084E" w:rsidRPr="00CE09A7">
        <w:rPr>
          <w:rFonts w:ascii="Times New Roman" w:hAnsi="Times New Roman" w:cs="Times New Roman"/>
          <w:sz w:val="24"/>
          <w:szCs w:val="24"/>
          <w:lang w:val="it-IT"/>
        </w:rPr>
        <w:t xml:space="preserve">dalle </w:t>
      </w:r>
      <w:r w:rsidR="002B09A0">
        <w:rPr>
          <w:rFonts w:ascii="Times New Roman" w:hAnsi="Times New Roman" w:cs="Times New Roman"/>
          <w:sz w:val="24"/>
          <w:szCs w:val="24"/>
          <w:lang w:val="it-IT"/>
        </w:rPr>
        <w:t xml:space="preserve">ore </w:t>
      </w:r>
      <w:r w:rsidR="007D084E" w:rsidRPr="00CE09A7">
        <w:rPr>
          <w:rFonts w:ascii="Times New Roman" w:hAnsi="Times New Roman" w:cs="Times New Roman"/>
          <w:sz w:val="24"/>
          <w:szCs w:val="24"/>
          <w:lang w:val="it-IT"/>
        </w:rPr>
        <w:t>10:</w:t>
      </w:r>
      <w:r w:rsidRPr="00CE09A7">
        <w:rPr>
          <w:rFonts w:ascii="Times New Roman" w:hAnsi="Times New Roman" w:cs="Times New Roman"/>
          <w:sz w:val="24"/>
          <w:szCs w:val="24"/>
          <w:lang w:val="it-IT"/>
        </w:rPr>
        <w:t>00</w:t>
      </w:r>
      <w:r w:rsidR="007D084E" w:rsidRPr="00CE09A7">
        <w:rPr>
          <w:rFonts w:ascii="Times New Roman" w:hAnsi="Times New Roman" w:cs="Times New Roman"/>
          <w:sz w:val="24"/>
          <w:szCs w:val="24"/>
          <w:lang w:val="it-IT"/>
        </w:rPr>
        <w:t xml:space="preserve"> alle </w:t>
      </w:r>
      <w:r w:rsidR="002B09A0">
        <w:rPr>
          <w:rFonts w:ascii="Times New Roman" w:hAnsi="Times New Roman" w:cs="Times New Roman"/>
          <w:sz w:val="24"/>
          <w:szCs w:val="24"/>
          <w:lang w:val="it-IT"/>
        </w:rPr>
        <w:t xml:space="preserve">ore </w:t>
      </w:r>
      <w:r w:rsidR="007D084E" w:rsidRPr="00CE09A7">
        <w:rPr>
          <w:rFonts w:ascii="Times New Roman" w:hAnsi="Times New Roman" w:cs="Times New Roman"/>
          <w:sz w:val="24"/>
          <w:szCs w:val="24"/>
          <w:lang w:val="it-IT"/>
        </w:rPr>
        <w:t>13:</w:t>
      </w:r>
      <w:r w:rsidR="007A672C">
        <w:rPr>
          <w:rFonts w:ascii="Times New Roman" w:hAnsi="Times New Roman" w:cs="Times New Roman"/>
          <w:sz w:val="24"/>
          <w:szCs w:val="24"/>
          <w:lang w:val="it-IT"/>
        </w:rPr>
        <w:t>00;</w:t>
      </w:r>
    </w:p>
    <w:p w14:paraId="00773FEA" w14:textId="77777777" w:rsidR="00F527F9" w:rsidRPr="00CE09A7" w:rsidRDefault="0002787D"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Villa Oddi B</w:t>
      </w:r>
      <w:r w:rsidR="00F527F9" w:rsidRPr="004A7831">
        <w:rPr>
          <w:rFonts w:ascii="Times New Roman" w:hAnsi="Times New Roman" w:cs="Times New Roman"/>
          <w:b/>
          <w:sz w:val="24"/>
          <w:szCs w:val="24"/>
          <w:lang w:val="it-IT"/>
        </w:rPr>
        <w:t>aglioni</w:t>
      </w:r>
      <w:r w:rsidR="00F527F9" w:rsidRPr="00CE09A7">
        <w:rPr>
          <w:rFonts w:ascii="Times New Roman" w:hAnsi="Times New Roman" w:cs="Times New Roman"/>
          <w:sz w:val="24"/>
          <w:szCs w:val="24"/>
          <w:lang w:val="it-IT"/>
        </w:rPr>
        <w:t xml:space="preserve"> </w:t>
      </w:r>
      <w:r w:rsidR="00087FFB" w:rsidRPr="00087FFB">
        <w:rPr>
          <w:rFonts w:ascii="Times New Roman" w:hAnsi="Times New Roman" w:cs="Times New Roman"/>
          <w:i/>
          <w:sz w:val="24"/>
          <w:szCs w:val="24"/>
          <w:lang w:val="it-IT"/>
        </w:rPr>
        <w:t xml:space="preserve">(via della Rinascita, 2 </w:t>
      </w:r>
      <w:r w:rsidR="00F527F9" w:rsidRPr="00087FFB">
        <w:rPr>
          <w:rFonts w:ascii="Times New Roman" w:hAnsi="Times New Roman" w:cs="Times New Roman"/>
          <w:i/>
          <w:sz w:val="24"/>
          <w:szCs w:val="24"/>
          <w:lang w:val="it-IT"/>
        </w:rPr>
        <w:t xml:space="preserve">– </w:t>
      </w:r>
      <w:r w:rsidR="00BD6A6B">
        <w:rPr>
          <w:rFonts w:ascii="Times New Roman" w:hAnsi="Times New Roman" w:cs="Times New Roman"/>
          <w:i/>
          <w:sz w:val="24"/>
          <w:szCs w:val="24"/>
          <w:lang w:val="it-IT"/>
        </w:rPr>
        <w:t xml:space="preserve">frazione </w:t>
      </w:r>
      <w:r w:rsidRPr="00087FFB">
        <w:rPr>
          <w:rFonts w:ascii="Times New Roman" w:hAnsi="Times New Roman" w:cs="Times New Roman"/>
          <w:i/>
          <w:sz w:val="24"/>
          <w:szCs w:val="24"/>
          <w:lang w:val="it-IT"/>
        </w:rPr>
        <w:t>M</w:t>
      </w:r>
      <w:r w:rsidR="00F527F9" w:rsidRPr="00087FFB">
        <w:rPr>
          <w:rFonts w:ascii="Times New Roman" w:hAnsi="Times New Roman" w:cs="Times New Roman"/>
          <w:i/>
          <w:sz w:val="24"/>
          <w:szCs w:val="24"/>
          <w:lang w:val="it-IT"/>
        </w:rPr>
        <w:t>ontecastelli</w:t>
      </w:r>
      <w:r w:rsidR="00087FFB" w:rsidRPr="00087FFB">
        <w:rPr>
          <w:rFonts w:ascii="Times New Roman" w:hAnsi="Times New Roman" w:cs="Times New Roman"/>
          <w:i/>
          <w:sz w:val="24"/>
          <w:szCs w:val="24"/>
          <w:lang w:val="it-IT"/>
        </w:rPr>
        <w:t xml:space="preserve"> </w:t>
      </w:r>
      <w:r w:rsidRPr="00087FFB">
        <w:rPr>
          <w:rFonts w:ascii="Times New Roman" w:hAnsi="Times New Roman" w:cs="Times New Roman"/>
          <w:i/>
          <w:sz w:val="24"/>
          <w:szCs w:val="24"/>
          <w:lang w:val="it-IT"/>
        </w:rPr>
        <w:t>Umbertide</w:t>
      </w:r>
      <w:r w:rsidR="00087FFB" w:rsidRPr="00087FFB">
        <w:rPr>
          <w:rFonts w:ascii="Times New Roman" w:hAnsi="Times New Roman" w:cs="Times New Roman"/>
          <w:i/>
          <w:sz w:val="24"/>
          <w:szCs w:val="24"/>
          <w:lang w:val="it-IT"/>
        </w:rPr>
        <w:t>, Perugia)</w:t>
      </w:r>
      <w:r w:rsidRPr="00CE09A7">
        <w:rPr>
          <w:rFonts w:ascii="Times New Roman" w:hAnsi="Times New Roman" w:cs="Times New Roman"/>
          <w:sz w:val="24"/>
          <w:szCs w:val="24"/>
          <w:lang w:val="it-IT"/>
        </w:rPr>
        <w:t>:</w:t>
      </w:r>
      <w:r w:rsidR="00E879C0" w:rsidRPr="00CE09A7">
        <w:rPr>
          <w:rFonts w:ascii="Times New Roman" w:hAnsi="Times New Roman" w:cs="Times New Roman"/>
          <w:sz w:val="24"/>
          <w:szCs w:val="24"/>
          <w:lang w:val="it-IT"/>
        </w:rPr>
        <w:t xml:space="preserve"> </w:t>
      </w:r>
      <w:r w:rsidR="00F527F9" w:rsidRPr="00CE09A7">
        <w:rPr>
          <w:rFonts w:ascii="Times New Roman" w:hAnsi="Times New Roman" w:cs="Times New Roman"/>
          <w:sz w:val="24"/>
          <w:szCs w:val="24"/>
          <w:lang w:val="it-IT"/>
        </w:rPr>
        <w:t xml:space="preserve">visita della villa e </w:t>
      </w:r>
      <w:r w:rsidR="00087FFB">
        <w:rPr>
          <w:rFonts w:ascii="Times New Roman" w:hAnsi="Times New Roman" w:cs="Times New Roman"/>
          <w:sz w:val="24"/>
          <w:szCs w:val="24"/>
          <w:lang w:val="it-IT"/>
        </w:rPr>
        <w:t xml:space="preserve">del </w:t>
      </w:r>
      <w:r w:rsidR="00F527F9" w:rsidRPr="00CE09A7">
        <w:rPr>
          <w:rFonts w:ascii="Times New Roman" w:hAnsi="Times New Roman" w:cs="Times New Roman"/>
          <w:sz w:val="24"/>
          <w:szCs w:val="24"/>
          <w:lang w:val="it-IT"/>
        </w:rPr>
        <w:t xml:space="preserve">giardino </w:t>
      </w:r>
      <w:r w:rsidR="007D084E" w:rsidRPr="00CE09A7">
        <w:rPr>
          <w:rFonts w:ascii="Times New Roman" w:hAnsi="Times New Roman" w:cs="Times New Roman"/>
          <w:sz w:val="24"/>
          <w:szCs w:val="24"/>
          <w:lang w:val="it-IT"/>
        </w:rPr>
        <w:t xml:space="preserve">dalle ore 11:00 alle </w:t>
      </w:r>
      <w:r w:rsidR="002B09A0">
        <w:rPr>
          <w:rFonts w:ascii="Times New Roman" w:hAnsi="Times New Roman" w:cs="Times New Roman"/>
          <w:sz w:val="24"/>
          <w:szCs w:val="24"/>
          <w:lang w:val="it-IT"/>
        </w:rPr>
        <w:t xml:space="preserve">ore </w:t>
      </w:r>
      <w:r w:rsidR="007D084E" w:rsidRPr="00CE09A7">
        <w:rPr>
          <w:rFonts w:ascii="Times New Roman" w:hAnsi="Times New Roman" w:cs="Times New Roman"/>
          <w:sz w:val="24"/>
          <w:szCs w:val="24"/>
          <w:lang w:val="it-IT"/>
        </w:rPr>
        <w:t>13:</w:t>
      </w:r>
      <w:r w:rsidR="00F527F9" w:rsidRPr="00CE09A7">
        <w:rPr>
          <w:rFonts w:ascii="Times New Roman" w:hAnsi="Times New Roman" w:cs="Times New Roman"/>
          <w:sz w:val="24"/>
          <w:szCs w:val="24"/>
          <w:lang w:val="it-IT"/>
        </w:rPr>
        <w:t>00</w:t>
      </w:r>
      <w:r w:rsidR="007A672C">
        <w:rPr>
          <w:rFonts w:ascii="Times New Roman" w:hAnsi="Times New Roman" w:cs="Times New Roman"/>
          <w:sz w:val="24"/>
          <w:szCs w:val="24"/>
          <w:lang w:val="it-IT"/>
        </w:rPr>
        <w:t>;</w:t>
      </w:r>
    </w:p>
    <w:p w14:paraId="79DB9AE4" w14:textId="77777777" w:rsidR="00F527F9" w:rsidRDefault="0002787D"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Eremo delle Grazie</w:t>
      </w:r>
      <w:r w:rsidR="00087FFB">
        <w:rPr>
          <w:rFonts w:ascii="Times New Roman" w:hAnsi="Times New Roman" w:cs="Times New Roman"/>
          <w:sz w:val="24"/>
          <w:szCs w:val="24"/>
          <w:lang w:val="it-IT"/>
        </w:rPr>
        <w:t xml:space="preserve"> </w:t>
      </w:r>
      <w:r w:rsidR="00087FFB">
        <w:rPr>
          <w:rFonts w:ascii="Times New Roman" w:hAnsi="Times New Roman" w:cs="Times New Roman"/>
          <w:i/>
          <w:sz w:val="24"/>
          <w:szCs w:val="24"/>
          <w:lang w:val="it-IT"/>
        </w:rPr>
        <w:t>(l</w:t>
      </w:r>
      <w:r w:rsidR="00087FFB" w:rsidRPr="00087FFB">
        <w:rPr>
          <w:rFonts w:ascii="Times New Roman" w:hAnsi="Times New Roman" w:cs="Times New Roman"/>
          <w:i/>
          <w:sz w:val="24"/>
          <w:szCs w:val="24"/>
          <w:lang w:val="it-IT"/>
        </w:rPr>
        <w:t>ocalità Monteluco,</w:t>
      </w:r>
      <w:r w:rsidR="009F2359">
        <w:rPr>
          <w:rFonts w:ascii="Times New Roman" w:hAnsi="Times New Roman" w:cs="Times New Roman"/>
          <w:i/>
          <w:sz w:val="24"/>
          <w:szCs w:val="24"/>
          <w:lang w:val="it-IT"/>
        </w:rPr>
        <w:t xml:space="preserve"> </w:t>
      </w:r>
      <w:r w:rsidR="00087FFB" w:rsidRPr="00087FFB">
        <w:rPr>
          <w:rFonts w:ascii="Times New Roman" w:hAnsi="Times New Roman" w:cs="Times New Roman"/>
          <w:i/>
          <w:sz w:val="24"/>
          <w:szCs w:val="24"/>
          <w:lang w:val="it-IT"/>
        </w:rPr>
        <w:t xml:space="preserve">13 </w:t>
      </w:r>
      <w:r w:rsidRPr="00087FFB">
        <w:rPr>
          <w:rFonts w:ascii="Times New Roman" w:hAnsi="Times New Roman" w:cs="Times New Roman"/>
          <w:i/>
          <w:sz w:val="24"/>
          <w:szCs w:val="24"/>
          <w:lang w:val="it-IT"/>
        </w:rPr>
        <w:t>– S</w:t>
      </w:r>
      <w:r w:rsidR="00F527F9" w:rsidRPr="00087FFB">
        <w:rPr>
          <w:rFonts w:ascii="Times New Roman" w:hAnsi="Times New Roman" w:cs="Times New Roman"/>
          <w:i/>
          <w:sz w:val="24"/>
          <w:szCs w:val="24"/>
          <w:lang w:val="it-IT"/>
        </w:rPr>
        <w:t>poleto</w:t>
      </w:r>
      <w:r w:rsidR="00087FFB" w:rsidRPr="00087FFB">
        <w:rPr>
          <w:rFonts w:ascii="Times New Roman" w:hAnsi="Times New Roman" w:cs="Times New Roman"/>
          <w:i/>
          <w:sz w:val="24"/>
          <w:szCs w:val="24"/>
          <w:lang w:val="it-IT"/>
        </w:rPr>
        <w:t>, Perugia)</w:t>
      </w:r>
      <w:r w:rsidR="00B721A0">
        <w:rPr>
          <w:rFonts w:ascii="Times New Roman" w:hAnsi="Times New Roman" w:cs="Times New Roman"/>
          <w:sz w:val="24"/>
          <w:szCs w:val="24"/>
          <w:lang w:val="it-IT"/>
        </w:rPr>
        <w:t xml:space="preserve">: </w:t>
      </w:r>
      <w:r w:rsidR="00171905" w:rsidRPr="00203D73">
        <w:rPr>
          <w:rFonts w:ascii="Times New Roman" w:hAnsi="Times New Roman" w:cs="Times New Roman"/>
          <w:sz w:val="24"/>
          <w:szCs w:val="24"/>
          <w:lang w:val="it-IT"/>
        </w:rPr>
        <w:t xml:space="preserve">visita </w:t>
      </w:r>
      <w:r w:rsidR="00F527F9" w:rsidRPr="00203D73">
        <w:rPr>
          <w:rFonts w:ascii="Times New Roman" w:hAnsi="Times New Roman" w:cs="Times New Roman"/>
          <w:sz w:val="24"/>
          <w:szCs w:val="24"/>
          <w:lang w:val="it-IT"/>
        </w:rPr>
        <w:t>su appuntamento</w:t>
      </w:r>
      <w:r w:rsidR="00B721A0">
        <w:rPr>
          <w:rFonts w:ascii="Times New Roman" w:hAnsi="Times New Roman" w:cs="Times New Roman"/>
          <w:sz w:val="24"/>
          <w:szCs w:val="24"/>
          <w:lang w:val="it-IT"/>
        </w:rPr>
        <w:t xml:space="preserve"> </w:t>
      </w:r>
      <w:r w:rsidR="00203D73" w:rsidRPr="00203D73">
        <w:rPr>
          <w:rFonts w:ascii="Times New Roman" w:hAnsi="Times New Roman" w:cs="Times New Roman"/>
          <w:sz w:val="24"/>
          <w:szCs w:val="24"/>
          <w:lang w:val="it-IT"/>
        </w:rPr>
        <w:t xml:space="preserve">(tel. </w:t>
      </w:r>
      <w:r w:rsidR="00203D73" w:rsidRPr="00762895">
        <w:rPr>
          <w:rFonts w:ascii="Times New Roman" w:eastAsia="Calibri" w:hAnsi="Times New Roman" w:cs="Times New Roman"/>
          <w:caps/>
          <w:color w:val="000000"/>
          <w:spacing w:val="-4"/>
          <w:sz w:val="24"/>
          <w:szCs w:val="24"/>
          <w:lang w:val="it-IT"/>
        </w:rPr>
        <w:t>0743</w:t>
      </w:r>
      <w:r w:rsidR="00203D73" w:rsidRPr="00762895">
        <w:rPr>
          <w:rFonts w:ascii="Times New Roman" w:hAnsi="Times New Roman" w:cs="Times New Roman"/>
          <w:caps/>
          <w:color w:val="000000"/>
          <w:spacing w:val="-4"/>
          <w:sz w:val="24"/>
          <w:szCs w:val="24"/>
          <w:lang w:val="it-IT"/>
        </w:rPr>
        <w:t>.</w:t>
      </w:r>
      <w:r w:rsidR="00203D73" w:rsidRPr="00762895">
        <w:rPr>
          <w:rFonts w:ascii="Times New Roman" w:eastAsia="Calibri" w:hAnsi="Times New Roman" w:cs="Times New Roman"/>
          <w:caps/>
          <w:color w:val="000000"/>
          <w:spacing w:val="-4"/>
          <w:sz w:val="24"/>
          <w:szCs w:val="24"/>
          <w:lang w:val="it-IT"/>
        </w:rPr>
        <w:t>49624</w:t>
      </w:r>
      <w:r w:rsidR="00203D73" w:rsidRPr="00762895">
        <w:rPr>
          <w:rFonts w:ascii="Times New Roman" w:hAnsi="Times New Roman" w:cs="Times New Roman"/>
          <w:caps/>
          <w:color w:val="000000"/>
          <w:spacing w:val="-4"/>
          <w:sz w:val="24"/>
          <w:szCs w:val="24"/>
          <w:lang w:val="it-IT"/>
        </w:rPr>
        <w:t xml:space="preserve">) </w:t>
      </w:r>
      <w:r w:rsidR="00F527F9" w:rsidRPr="00203D73">
        <w:rPr>
          <w:rFonts w:ascii="Times New Roman" w:hAnsi="Times New Roman" w:cs="Times New Roman"/>
          <w:sz w:val="24"/>
          <w:szCs w:val="24"/>
          <w:lang w:val="it-IT"/>
        </w:rPr>
        <w:t xml:space="preserve">nei pomeriggi di sabato </w:t>
      </w:r>
      <w:r w:rsidR="00203D73">
        <w:rPr>
          <w:rFonts w:ascii="Times New Roman" w:hAnsi="Times New Roman" w:cs="Times New Roman"/>
          <w:sz w:val="24"/>
          <w:szCs w:val="24"/>
          <w:lang w:val="it-IT"/>
        </w:rPr>
        <w:t xml:space="preserve">e di </w:t>
      </w:r>
      <w:r w:rsidR="00F527F9" w:rsidRPr="00203D73">
        <w:rPr>
          <w:rFonts w:ascii="Times New Roman" w:hAnsi="Times New Roman" w:cs="Times New Roman"/>
          <w:sz w:val="24"/>
          <w:szCs w:val="24"/>
          <w:lang w:val="it-IT"/>
        </w:rPr>
        <w:t>domenica</w:t>
      </w:r>
      <w:r w:rsidRPr="00203D73">
        <w:rPr>
          <w:rFonts w:ascii="Times New Roman" w:hAnsi="Times New Roman" w:cs="Times New Roman"/>
          <w:sz w:val="24"/>
          <w:szCs w:val="24"/>
          <w:lang w:val="it-IT"/>
        </w:rPr>
        <w:t>.</w:t>
      </w:r>
    </w:p>
    <w:p w14:paraId="78D22772" w14:textId="77777777" w:rsidR="00C53F7A" w:rsidRPr="00203D73" w:rsidRDefault="00C53F7A" w:rsidP="00C53F7A">
      <w:pPr>
        <w:pStyle w:val="Paragrafoelenco"/>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p>
    <w:p w14:paraId="31402724" w14:textId="77777777" w:rsidR="00F527F9" w:rsidRPr="00087FFB" w:rsidRDefault="00E879C0" w:rsidP="00826C8B">
      <w:pPr>
        <w:widowControl w:val="0"/>
        <w:suppressAutoHyphens/>
        <w:autoSpaceDE w:val="0"/>
        <w:autoSpaceDN w:val="0"/>
        <w:adjustRightInd w:val="0"/>
        <w:spacing w:after="0" w:line="288" w:lineRule="auto"/>
        <w:jc w:val="both"/>
        <w:textAlignment w:val="center"/>
        <w:rPr>
          <w:rFonts w:ascii="Times New Roman" w:hAnsi="Times New Roman" w:cs="Times New Roman"/>
          <w:b/>
          <w:sz w:val="24"/>
          <w:szCs w:val="24"/>
          <w:lang w:val="it-IT"/>
        </w:rPr>
      </w:pPr>
      <w:r w:rsidRPr="00087FFB">
        <w:rPr>
          <w:rFonts w:ascii="Times New Roman" w:hAnsi="Times New Roman" w:cs="Times New Roman"/>
          <w:b/>
          <w:sz w:val="24"/>
          <w:szCs w:val="24"/>
          <w:lang w:val="it-IT"/>
        </w:rPr>
        <w:t>N</w:t>
      </w:r>
      <w:r w:rsidR="00826C8B" w:rsidRPr="00087FFB">
        <w:rPr>
          <w:rFonts w:ascii="Times New Roman" w:hAnsi="Times New Roman" w:cs="Times New Roman"/>
          <w:b/>
          <w:sz w:val="24"/>
          <w:szCs w:val="24"/>
          <w:lang w:val="it-IT"/>
        </w:rPr>
        <w:t>ella</w:t>
      </w:r>
      <w:r w:rsidR="0002787D" w:rsidRPr="00087FFB">
        <w:rPr>
          <w:rFonts w:ascii="Times New Roman" w:hAnsi="Times New Roman" w:cs="Times New Roman"/>
          <w:b/>
          <w:sz w:val="24"/>
          <w:szCs w:val="24"/>
          <w:lang w:val="it-IT"/>
        </w:rPr>
        <w:t xml:space="preserve"> provincia di T</w:t>
      </w:r>
      <w:r w:rsidR="00203D73" w:rsidRPr="00087FFB">
        <w:rPr>
          <w:rFonts w:ascii="Times New Roman" w:hAnsi="Times New Roman" w:cs="Times New Roman"/>
          <w:b/>
          <w:sz w:val="24"/>
          <w:szCs w:val="24"/>
          <w:lang w:val="it-IT"/>
        </w:rPr>
        <w:t>erni</w:t>
      </w:r>
    </w:p>
    <w:p w14:paraId="052A6B1F" w14:textId="77777777" w:rsidR="00203D73" w:rsidRPr="00E67C4C" w:rsidRDefault="00203D73" w:rsidP="00826C8B">
      <w:pPr>
        <w:widowControl w:val="0"/>
        <w:suppressAutoHyphens/>
        <w:autoSpaceDE w:val="0"/>
        <w:autoSpaceDN w:val="0"/>
        <w:adjustRightInd w:val="0"/>
        <w:spacing w:after="0" w:line="288" w:lineRule="auto"/>
        <w:jc w:val="both"/>
        <w:textAlignment w:val="center"/>
        <w:rPr>
          <w:rFonts w:ascii="Times New Roman" w:hAnsi="Times New Roman" w:cs="Times New Roman"/>
          <w:sz w:val="24"/>
          <w:szCs w:val="24"/>
          <w:u w:val="single"/>
          <w:lang w:val="it-IT"/>
        </w:rPr>
      </w:pPr>
      <w:r w:rsidRPr="00E67C4C">
        <w:rPr>
          <w:rFonts w:ascii="Times New Roman" w:hAnsi="Times New Roman" w:cs="Times New Roman"/>
          <w:sz w:val="24"/>
          <w:szCs w:val="24"/>
          <w:u w:val="single"/>
          <w:lang w:val="it-IT"/>
        </w:rPr>
        <w:t>Sabato 23 maggio:</w:t>
      </w:r>
    </w:p>
    <w:p w14:paraId="475C2BF9" w14:textId="77777777" w:rsidR="0002787D" w:rsidRPr="00203D73" w:rsidRDefault="0002787D" w:rsidP="006F28F3">
      <w:pPr>
        <w:pStyle w:val="Paragrafoelenco"/>
        <w:widowControl w:val="0"/>
        <w:numPr>
          <w:ilvl w:val="0"/>
          <w:numId w:val="3"/>
        </w:numPr>
        <w:suppressAutoHyphens/>
        <w:autoSpaceDE w:val="0"/>
        <w:autoSpaceDN w:val="0"/>
        <w:adjustRightInd w:val="0"/>
        <w:spacing w:after="0" w:line="288"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M</w:t>
      </w:r>
      <w:r w:rsidR="00F527F9" w:rsidRPr="004A7831">
        <w:rPr>
          <w:rFonts w:ascii="Times New Roman" w:hAnsi="Times New Roman" w:cs="Times New Roman"/>
          <w:b/>
          <w:sz w:val="24"/>
          <w:szCs w:val="24"/>
          <w:lang w:val="it-IT"/>
        </w:rPr>
        <w:t>u</w:t>
      </w:r>
      <w:r w:rsidRPr="004A7831">
        <w:rPr>
          <w:rFonts w:ascii="Times New Roman" w:hAnsi="Times New Roman" w:cs="Times New Roman"/>
          <w:b/>
          <w:sz w:val="24"/>
          <w:szCs w:val="24"/>
          <w:lang w:val="it-IT"/>
        </w:rPr>
        <w:t>lino Eroli</w:t>
      </w:r>
      <w:r w:rsidRPr="00203D73">
        <w:rPr>
          <w:rFonts w:ascii="Times New Roman" w:hAnsi="Times New Roman" w:cs="Times New Roman"/>
          <w:sz w:val="24"/>
          <w:szCs w:val="24"/>
          <w:lang w:val="it-IT"/>
        </w:rPr>
        <w:t xml:space="preserve"> </w:t>
      </w:r>
      <w:r w:rsidR="00203D73" w:rsidRPr="00203D73">
        <w:rPr>
          <w:rFonts w:ascii="Times New Roman" w:hAnsi="Times New Roman" w:cs="Times New Roman"/>
          <w:i/>
          <w:sz w:val="24"/>
          <w:szCs w:val="24"/>
          <w:lang w:val="it-IT"/>
        </w:rPr>
        <w:t>(strada Funaria, 7 Località Tre Ponti Narni</w:t>
      </w:r>
      <w:r w:rsidR="00087FFB">
        <w:rPr>
          <w:rFonts w:ascii="Times New Roman" w:hAnsi="Times New Roman" w:cs="Times New Roman"/>
          <w:i/>
          <w:sz w:val="24"/>
          <w:szCs w:val="24"/>
          <w:lang w:val="it-IT"/>
        </w:rPr>
        <w:t>, Terni</w:t>
      </w:r>
      <w:r w:rsidR="00203D73" w:rsidRPr="00203D73">
        <w:rPr>
          <w:rFonts w:ascii="Times New Roman" w:hAnsi="Times New Roman" w:cs="Times New Roman"/>
          <w:i/>
          <w:sz w:val="24"/>
          <w:szCs w:val="24"/>
          <w:lang w:val="it-IT"/>
        </w:rPr>
        <w:t>)</w:t>
      </w:r>
      <w:r w:rsidR="00203D73">
        <w:rPr>
          <w:rFonts w:ascii="Times New Roman" w:hAnsi="Times New Roman" w:cs="Times New Roman"/>
          <w:sz w:val="24"/>
          <w:szCs w:val="24"/>
          <w:lang w:val="it-IT"/>
        </w:rPr>
        <w:t xml:space="preserve"> Mostra-Seminario </w:t>
      </w:r>
      <w:r w:rsidR="00171905" w:rsidRPr="00203D73">
        <w:rPr>
          <w:rFonts w:ascii="Times New Roman" w:hAnsi="Times New Roman" w:cs="Times New Roman"/>
          <w:sz w:val="24"/>
          <w:szCs w:val="24"/>
          <w:lang w:val="it-IT"/>
        </w:rPr>
        <w:t xml:space="preserve">di studio sul </w:t>
      </w:r>
      <w:r w:rsidR="00171905" w:rsidRPr="009F2359">
        <w:rPr>
          <w:rFonts w:ascii="Times New Roman" w:hAnsi="Times New Roman" w:cs="Times New Roman"/>
          <w:b/>
          <w:i/>
          <w:sz w:val="24"/>
          <w:szCs w:val="24"/>
          <w:lang w:val="it-IT"/>
        </w:rPr>
        <w:t>“</w:t>
      </w:r>
      <w:r w:rsidR="00203D73" w:rsidRPr="009F2359">
        <w:rPr>
          <w:rFonts w:ascii="Times New Roman" w:hAnsi="Times New Roman" w:cs="Times New Roman"/>
          <w:b/>
          <w:i/>
          <w:sz w:val="24"/>
          <w:szCs w:val="24"/>
          <w:lang w:val="it-IT"/>
        </w:rPr>
        <w:t>P</w:t>
      </w:r>
      <w:r w:rsidR="00171905" w:rsidRPr="009F2359">
        <w:rPr>
          <w:rFonts w:ascii="Times New Roman" w:hAnsi="Times New Roman" w:cs="Times New Roman"/>
          <w:b/>
          <w:i/>
          <w:sz w:val="24"/>
          <w:szCs w:val="24"/>
          <w:lang w:val="it-IT"/>
        </w:rPr>
        <w:t>onte di Augusto a N</w:t>
      </w:r>
      <w:r w:rsidR="00F527F9" w:rsidRPr="009F2359">
        <w:rPr>
          <w:rFonts w:ascii="Times New Roman" w:hAnsi="Times New Roman" w:cs="Times New Roman"/>
          <w:b/>
          <w:i/>
          <w:sz w:val="24"/>
          <w:szCs w:val="24"/>
          <w:lang w:val="it-IT"/>
        </w:rPr>
        <w:t>arni”</w:t>
      </w:r>
      <w:r w:rsidRPr="00203D73">
        <w:rPr>
          <w:rFonts w:ascii="Times New Roman" w:hAnsi="Times New Roman" w:cs="Times New Roman"/>
          <w:sz w:val="24"/>
          <w:szCs w:val="24"/>
          <w:lang w:val="it-IT"/>
        </w:rPr>
        <w:t xml:space="preserve"> </w:t>
      </w:r>
      <w:r w:rsidR="00F527F9" w:rsidRPr="00203D73">
        <w:rPr>
          <w:rFonts w:ascii="Times New Roman" w:hAnsi="Times New Roman" w:cs="Times New Roman"/>
          <w:sz w:val="24"/>
          <w:szCs w:val="24"/>
          <w:lang w:val="it-IT"/>
        </w:rPr>
        <w:t xml:space="preserve">alle </w:t>
      </w:r>
      <w:r w:rsidR="007D084E" w:rsidRPr="00203D73">
        <w:rPr>
          <w:rFonts w:ascii="Times New Roman" w:hAnsi="Times New Roman" w:cs="Times New Roman"/>
          <w:sz w:val="24"/>
          <w:szCs w:val="24"/>
          <w:lang w:val="it-IT"/>
        </w:rPr>
        <w:t>ore 17:</w:t>
      </w:r>
      <w:r w:rsidR="00F527F9" w:rsidRPr="00203D73">
        <w:rPr>
          <w:rFonts w:ascii="Times New Roman" w:hAnsi="Times New Roman" w:cs="Times New Roman"/>
          <w:sz w:val="24"/>
          <w:szCs w:val="24"/>
          <w:lang w:val="it-IT"/>
        </w:rPr>
        <w:t>30</w:t>
      </w:r>
      <w:r w:rsidR="00203D73">
        <w:rPr>
          <w:rFonts w:ascii="Times New Roman" w:hAnsi="Times New Roman" w:cs="Times New Roman"/>
          <w:sz w:val="24"/>
          <w:szCs w:val="24"/>
          <w:lang w:val="it-IT"/>
        </w:rPr>
        <w:t xml:space="preserve"> </w:t>
      </w:r>
      <w:r w:rsidR="00E67C4C">
        <w:rPr>
          <w:rFonts w:ascii="Times New Roman" w:hAnsi="Times New Roman" w:cs="Times New Roman"/>
          <w:sz w:val="24"/>
          <w:szCs w:val="24"/>
          <w:lang w:val="it-IT"/>
        </w:rPr>
        <w:t>e a seguire inaugurazione della mostra. Interverranno all’incontro</w:t>
      </w:r>
      <w:r w:rsidR="00203D73">
        <w:rPr>
          <w:rFonts w:ascii="Times New Roman" w:hAnsi="Times New Roman" w:cs="Times New Roman"/>
          <w:sz w:val="24"/>
          <w:szCs w:val="24"/>
          <w:lang w:val="it-IT"/>
        </w:rPr>
        <w:t xml:space="preserve">: </w:t>
      </w:r>
      <w:r w:rsidR="00F527F9" w:rsidRPr="00203D73">
        <w:rPr>
          <w:rFonts w:ascii="Times New Roman" w:hAnsi="Times New Roman" w:cs="Times New Roman"/>
          <w:sz w:val="24"/>
          <w:szCs w:val="24"/>
          <w:lang w:val="it-IT"/>
        </w:rPr>
        <w:t xml:space="preserve"> </w:t>
      </w:r>
    </w:p>
    <w:p w14:paraId="360FD3A3" w14:textId="77777777" w:rsidR="0002787D" w:rsidRPr="00203D73" w:rsidRDefault="0002787D" w:rsidP="006F28F3">
      <w:pPr>
        <w:pStyle w:val="Paragrafoelenco"/>
        <w:widowControl w:val="0"/>
        <w:numPr>
          <w:ilvl w:val="1"/>
          <w:numId w:val="17"/>
        </w:numPr>
        <w:suppressAutoHyphens/>
        <w:autoSpaceDE w:val="0"/>
        <w:autoSpaceDN w:val="0"/>
        <w:adjustRightInd w:val="0"/>
        <w:spacing w:after="0" w:line="288" w:lineRule="auto"/>
        <w:jc w:val="both"/>
        <w:textAlignment w:val="center"/>
        <w:rPr>
          <w:rFonts w:ascii="Times New Roman" w:hAnsi="Times New Roman" w:cs="Times New Roman"/>
          <w:i/>
          <w:sz w:val="24"/>
          <w:szCs w:val="24"/>
          <w:lang w:val="it-IT"/>
        </w:rPr>
      </w:pPr>
      <w:r w:rsidRPr="00203D73">
        <w:rPr>
          <w:rFonts w:ascii="Times New Roman" w:hAnsi="Times New Roman" w:cs="Times New Roman"/>
          <w:sz w:val="24"/>
          <w:szCs w:val="24"/>
          <w:lang w:val="it-IT"/>
        </w:rPr>
        <w:t>a</w:t>
      </w:r>
      <w:r w:rsidR="00171905" w:rsidRPr="00203D73">
        <w:rPr>
          <w:rFonts w:ascii="Times New Roman" w:hAnsi="Times New Roman" w:cs="Times New Roman"/>
          <w:sz w:val="24"/>
          <w:szCs w:val="24"/>
          <w:lang w:val="it-IT"/>
        </w:rPr>
        <w:t>rch. Francesco S</w:t>
      </w:r>
      <w:r w:rsidR="00F527F9" w:rsidRPr="00203D73">
        <w:rPr>
          <w:rFonts w:ascii="Times New Roman" w:hAnsi="Times New Roman" w:cs="Times New Roman"/>
          <w:sz w:val="24"/>
          <w:szCs w:val="24"/>
          <w:lang w:val="it-IT"/>
        </w:rPr>
        <w:t>coppola</w:t>
      </w:r>
      <w:r w:rsidR="00171905" w:rsidRPr="00203D73">
        <w:rPr>
          <w:rFonts w:ascii="Times New Roman" w:hAnsi="Times New Roman" w:cs="Times New Roman"/>
          <w:sz w:val="24"/>
          <w:szCs w:val="24"/>
          <w:lang w:val="it-IT"/>
        </w:rPr>
        <w:t xml:space="preserve"> – </w:t>
      </w:r>
      <w:r w:rsidR="00203D73">
        <w:rPr>
          <w:rFonts w:ascii="Times New Roman" w:hAnsi="Times New Roman" w:cs="Times New Roman"/>
          <w:sz w:val="24"/>
          <w:szCs w:val="24"/>
          <w:lang w:val="it-IT"/>
        </w:rPr>
        <w:t>D</w:t>
      </w:r>
      <w:r w:rsidR="00171905" w:rsidRPr="00203D73">
        <w:rPr>
          <w:rFonts w:ascii="Times New Roman" w:hAnsi="Times New Roman" w:cs="Times New Roman"/>
          <w:sz w:val="24"/>
          <w:szCs w:val="24"/>
          <w:lang w:val="it-IT"/>
        </w:rPr>
        <w:t xml:space="preserve">irettore </w:t>
      </w:r>
      <w:r w:rsidR="00203D73">
        <w:rPr>
          <w:rFonts w:ascii="Times New Roman" w:hAnsi="Times New Roman" w:cs="Times New Roman"/>
          <w:sz w:val="24"/>
          <w:szCs w:val="24"/>
          <w:lang w:val="it-IT"/>
        </w:rPr>
        <w:t>G</w:t>
      </w:r>
      <w:r w:rsidR="00171905" w:rsidRPr="00203D73">
        <w:rPr>
          <w:rFonts w:ascii="Times New Roman" w:hAnsi="Times New Roman" w:cs="Times New Roman"/>
          <w:sz w:val="24"/>
          <w:szCs w:val="24"/>
          <w:lang w:val="it-IT"/>
        </w:rPr>
        <w:t>enerale M</w:t>
      </w:r>
      <w:r w:rsidR="00F527F9" w:rsidRPr="00203D73">
        <w:rPr>
          <w:rFonts w:ascii="Times New Roman" w:hAnsi="Times New Roman" w:cs="Times New Roman"/>
          <w:sz w:val="24"/>
          <w:szCs w:val="24"/>
          <w:lang w:val="it-IT"/>
        </w:rPr>
        <w:t>ibact</w:t>
      </w:r>
      <w:r w:rsidRPr="00203D73">
        <w:rPr>
          <w:rFonts w:ascii="Times New Roman" w:hAnsi="Times New Roman" w:cs="Times New Roman"/>
          <w:sz w:val="24"/>
          <w:szCs w:val="24"/>
          <w:lang w:val="it-IT"/>
        </w:rPr>
        <w:t>;</w:t>
      </w:r>
    </w:p>
    <w:p w14:paraId="1836E870" w14:textId="77777777" w:rsidR="0002787D" w:rsidRPr="00203D73" w:rsidRDefault="00F527F9" w:rsidP="006F28F3">
      <w:pPr>
        <w:pStyle w:val="Paragrafoelenco"/>
        <w:widowControl w:val="0"/>
        <w:numPr>
          <w:ilvl w:val="1"/>
          <w:numId w:val="17"/>
        </w:numPr>
        <w:suppressAutoHyphens/>
        <w:autoSpaceDE w:val="0"/>
        <w:autoSpaceDN w:val="0"/>
        <w:adjustRightInd w:val="0"/>
        <w:spacing w:after="0" w:line="288" w:lineRule="auto"/>
        <w:jc w:val="both"/>
        <w:textAlignment w:val="center"/>
        <w:rPr>
          <w:rFonts w:ascii="Times New Roman" w:hAnsi="Times New Roman" w:cs="Times New Roman"/>
          <w:sz w:val="24"/>
          <w:szCs w:val="24"/>
          <w:lang w:val="it-IT"/>
        </w:rPr>
      </w:pPr>
      <w:r w:rsidRPr="00203D73">
        <w:rPr>
          <w:rFonts w:ascii="Times New Roman" w:hAnsi="Times New Roman" w:cs="Times New Roman"/>
          <w:sz w:val="24"/>
          <w:szCs w:val="24"/>
          <w:lang w:val="it-IT"/>
        </w:rPr>
        <w:t xml:space="preserve">dott. </w:t>
      </w:r>
      <w:r w:rsidR="00171905" w:rsidRPr="00203D73">
        <w:rPr>
          <w:rFonts w:ascii="Times New Roman" w:hAnsi="Times New Roman" w:cs="Times New Roman"/>
          <w:sz w:val="24"/>
          <w:szCs w:val="24"/>
          <w:lang w:val="it-IT"/>
        </w:rPr>
        <w:t>Duccio M</w:t>
      </w:r>
      <w:r w:rsidRPr="00203D73">
        <w:rPr>
          <w:rFonts w:ascii="Times New Roman" w:hAnsi="Times New Roman" w:cs="Times New Roman"/>
          <w:sz w:val="24"/>
          <w:szCs w:val="24"/>
          <w:lang w:val="it-IT"/>
        </w:rPr>
        <w:t xml:space="preserve">arignoli – </w:t>
      </w:r>
      <w:r w:rsidR="00203D73">
        <w:rPr>
          <w:rFonts w:ascii="Times New Roman" w:hAnsi="Times New Roman" w:cs="Times New Roman"/>
          <w:sz w:val="24"/>
          <w:szCs w:val="24"/>
          <w:lang w:val="it-IT"/>
        </w:rPr>
        <w:t>P</w:t>
      </w:r>
      <w:r w:rsidRPr="00203D73">
        <w:rPr>
          <w:rFonts w:ascii="Times New Roman" w:hAnsi="Times New Roman" w:cs="Times New Roman"/>
          <w:sz w:val="24"/>
          <w:szCs w:val="24"/>
          <w:lang w:val="it-IT"/>
        </w:rPr>
        <w:t xml:space="preserve">residente </w:t>
      </w:r>
      <w:r w:rsidR="00171905" w:rsidRPr="00203D73">
        <w:rPr>
          <w:rFonts w:ascii="Times New Roman" w:hAnsi="Times New Roman" w:cs="Times New Roman"/>
          <w:sz w:val="24"/>
          <w:szCs w:val="24"/>
          <w:lang w:val="it-IT"/>
        </w:rPr>
        <w:t>F</w:t>
      </w:r>
      <w:r w:rsidRPr="00203D73">
        <w:rPr>
          <w:rFonts w:ascii="Times New Roman" w:hAnsi="Times New Roman" w:cs="Times New Roman"/>
          <w:sz w:val="24"/>
          <w:szCs w:val="24"/>
          <w:lang w:val="it-IT"/>
        </w:rPr>
        <w:t>on</w:t>
      </w:r>
      <w:r w:rsidR="00171905" w:rsidRPr="00203D73">
        <w:rPr>
          <w:rFonts w:ascii="Times New Roman" w:hAnsi="Times New Roman" w:cs="Times New Roman"/>
          <w:sz w:val="24"/>
          <w:szCs w:val="24"/>
          <w:lang w:val="it-IT"/>
        </w:rPr>
        <w:t>dazione Marignoli di M</w:t>
      </w:r>
      <w:r w:rsidRPr="00203D73">
        <w:rPr>
          <w:rFonts w:ascii="Times New Roman" w:hAnsi="Times New Roman" w:cs="Times New Roman"/>
          <w:sz w:val="24"/>
          <w:szCs w:val="24"/>
          <w:lang w:val="it-IT"/>
        </w:rPr>
        <w:t>ontecorona</w:t>
      </w:r>
      <w:r w:rsidR="0002787D" w:rsidRPr="00203D73">
        <w:rPr>
          <w:rFonts w:ascii="Times New Roman" w:hAnsi="Times New Roman" w:cs="Times New Roman"/>
          <w:sz w:val="24"/>
          <w:szCs w:val="24"/>
          <w:lang w:val="it-IT"/>
        </w:rPr>
        <w:t>;</w:t>
      </w:r>
    </w:p>
    <w:p w14:paraId="0D7FCA76" w14:textId="77777777" w:rsidR="0002787D" w:rsidRPr="00203D73" w:rsidRDefault="00F527F9" w:rsidP="006F28F3">
      <w:pPr>
        <w:pStyle w:val="Paragrafoelenco"/>
        <w:widowControl w:val="0"/>
        <w:numPr>
          <w:ilvl w:val="1"/>
          <w:numId w:val="17"/>
        </w:numPr>
        <w:suppressAutoHyphens/>
        <w:autoSpaceDE w:val="0"/>
        <w:autoSpaceDN w:val="0"/>
        <w:adjustRightInd w:val="0"/>
        <w:spacing w:after="0" w:line="288" w:lineRule="auto"/>
        <w:jc w:val="both"/>
        <w:textAlignment w:val="center"/>
        <w:rPr>
          <w:rFonts w:ascii="Times New Roman" w:hAnsi="Times New Roman" w:cs="Times New Roman"/>
          <w:sz w:val="24"/>
          <w:szCs w:val="24"/>
          <w:lang w:val="it-IT"/>
        </w:rPr>
      </w:pPr>
      <w:r w:rsidRPr="00203D73">
        <w:rPr>
          <w:rFonts w:ascii="Times New Roman" w:hAnsi="Times New Roman" w:cs="Times New Roman"/>
          <w:sz w:val="24"/>
          <w:szCs w:val="24"/>
          <w:lang w:val="it-IT"/>
        </w:rPr>
        <w:t xml:space="preserve">dott. </w:t>
      </w:r>
      <w:r w:rsidR="00203D73">
        <w:rPr>
          <w:rFonts w:ascii="Times New Roman" w:hAnsi="Times New Roman" w:cs="Times New Roman"/>
          <w:sz w:val="24"/>
          <w:szCs w:val="24"/>
          <w:lang w:val="it-IT"/>
        </w:rPr>
        <w:t>Alberto Sordini – D</w:t>
      </w:r>
      <w:r w:rsidR="00171905" w:rsidRPr="00203D73">
        <w:rPr>
          <w:rFonts w:ascii="Times New Roman" w:hAnsi="Times New Roman" w:cs="Times New Roman"/>
          <w:sz w:val="24"/>
          <w:szCs w:val="24"/>
          <w:lang w:val="it-IT"/>
        </w:rPr>
        <w:t>irettore Isuc P</w:t>
      </w:r>
      <w:r w:rsidRPr="00203D73">
        <w:rPr>
          <w:rFonts w:ascii="Times New Roman" w:hAnsi="Times New Roman" w:cs="Times New Roman"/>
          <w:sz w:val="24"/>
          <w:szCs w:val="24"/>
          <w:lang w:val="it-IT"/>
        </w:rPr>
        <w:t>erugia</w:t>
      </w:r>
      <w:r w:rsidR="0002787D" w:rsidRPr="00203D73">
        <w:rPr>
          <w:rFonts w:ascii="Times New Roman" w:hAnsi="Times New Roman" w:cs="Times New Roman"/>
          <w:sz w:val="24"/>
          <w:szCs w:val="24"/>
          <w:lang w:val="it-IT"/>
        </w:rPr>
        <w:t>;</w:t>
      </w:r>
    </w:p>
    <w:p w14:paraId="7A86C610" w14:textId="77777777" w:rsidR="0002787D" w:rsidRPr="00203D73" w:rsidRDefault="00F527F9" w:rsidP="006F28F3">
      <w:pPr>
        <w:pStyle w:val="Paragrafoelenco"/>
        <w:widowControl w:val="0"/>
        <w:numPr>
          <w:ilvl w:val="1"/>
          <w:numId w:val="17"/>
        </w:numPr>
        <w:suppressAutoHyphens/>
        <w:autoSpaceDE w:val="0"/>
        <w:autoSpaceDN w:val="0"/>
        <w:adjustRightInd w:val="0"/>
        <w:spacing w:after="0" w:line="288" w:lineRule="auto"/>
        <w:jc w:val="both"/>
        <w:textAlignment w:val="center"/>
        <w:rPr>
          <w:rFonts w:ascii="Times New Roman" w:hAnsi="Times New Roman" w:cs="Times New Roman"/>
          <w:sz w:val="24"/>
          <w:szCs w:val="24"/>
          <w:lang w:val="it-IT"/>
        </w:rPr>
      </w:pPr>
      <w:r w:rsidRPr="00203D73">
        <w:rPr>
          <w:rFonts w:ascii="Times New Roman" w:hAnsi="Times New Roman" w:cs="Times New Roman"/>
          <w:sz w:val="24"/>
          <w:szCs w:val="24"/>
          <w:lang w:val="it-IT"/>
        </w:rPr>
        <w:t xml:space="preserve">prof. </w:t>
      </w:r>
      <w:r w:rsidR="00171905" w:rsidRPr="00203D73">
        <w:rPr>
          <w:rFonts w:ascii="Times New Roman" w:hAnsi="Times New Roman" w:cs="Times New Roman"/>
          <w:sz w:val="24"/>
          <w:szCs w:val="24"/>
          <w:lang w:val="it-IT"/>
        </w:rPr>
        <w:t>Alberto Metelli – Università degli studi di P</w:t>
      </w:r>
      <w:r w:rsidRPr="00203D73">
        <w:rPr>
          <w:rFonts w:ascii="Times New Roman" w:hAnsi="Times New Roman" w:cs="Times New Roman"/>
          <w:sz w:val="24"/>
          <w:szCs w:val="24"/>
          <w:lang w:val="it-IT"/>
        </w:rPr>
        <w:t>erugia</w:t>
      </w:r>
      <w:r w:rsidR="0002787D" w:rsidRPr="00203D73">
        <w:rPr>
          <w:rFonts w:ascii="Times New Roman" w:hAnsi="Times New Roman" w:cs="Times New Roman"/>
          <w:sz w:val="24"/>
          <w:szCs w:val="24"/>
          <w:lang w:val="it-IT"/>
        </w:rPr>
        <w:t>.</w:t>
      </w:r>
    </w:p>
    <w:p w14:paraId="1F6952AB" w14:textId="77777777" w:rsidR="00E67C4C" w:rsidRDefault="00E67C4C"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La Scarzuola</w:t>
      </w:r>
      <w:r w:rsidRPr="00203D73">
        <w:rPr>
          <w:rFonts w:ascii="Times New Roman" w:hAnsi="Times New Roman" w:cs="Times New Roman"/>
          <w:sz w:val="24"/>
          <w:szCs w:val="24"/>
          <w:lang w:val="it-IT"/>
        </w:rPr>
        <w:t xml:space="preserve"> </w:t>
      </w:r>
      <w:r w:rsidRPr="00E67C4C">
        <w:rPr>
          <w:rFonts w:ascii="Times New Roman" w:hAnsi="Times New Roman" w:cs="Times New Roman"/>
          <w:i/>
          <w:sz w:val="24"/>
          <w:szCs w:val="24"/>
          <w:lang w:val="it-IT"/>
        </w:rPr>
        <w:t>(</w:t>
      </w:r>
      <w:r w:rsidR="00087FFB">
        <w:rPr>
          <w:rFonts w:ascii="Times New Roman" w:hAnsi="Times New Roman" w:cs="Times New Roman"/>
          <w:i/>
          <w:sz w:val="24"/>
          <w:szCs w:val="24"/>
          <w:lang w:val="it-IT"/>
        </w:rPr>
        <w:t xml:space="preserve">frazione Montegiove – </w:t>
      </w:r>
      <w:r w:rsidRPr="00E67C4C">
        <w:rPr>
          <w:rFonts w:ascii="Times New Roman" w:hAnsi="Times New Roman" w:cs="Times New Roman"/>
          <w:i/>
          <w:sz w:val="24"/>
          <w:szCs w:val="24"/>
          <w:lang w:val="it-IT"/>
        </w:rPr>
        <w:t>Montegabbione</w:t>
      </w:r>
      <w:r w:rsidR="00087FFB">
        <w:rPr>
          <w:rFonts w:ascii="Times New Roman" w:hAnsi="Times New Roman" w:cs="Times New Roman"/>
          <w:i/>
          <w:sz w:val="24"/>
          <w:szCs w:val="24"/>
          <w:lang w:val="it-IT"/>
        </w:rPr>
        <w:t>, Terni</w:t>
      </w:r>
      <w:r w:rsidRPr="00E67C4C">
        <w:rPr>
          <w:rFonts w:ascii="Times New Roman" w:hAnsi="Times New Roman" w:cs="Times New Roman"/>
          <w:i/>
          <w:sz w:val="24"/>
          <w:szCs w:val="24"/>
          <w:lang w:val="it-IT"/>
        </w:rPr>
        <w:t>)</w:t>
      </w:r>
      <w:r w:rsidRPr="00203D73">
        <w:rPr>
          <w:rFonts w:ascii="Times New Roman" w:hAnsi="Times New Roman" w:cs="Times New Roman"/>
          <w:sz w:val="24"/>
          <w:szCs w:val="24"/>
          <w:lang w:val="it-IT"/>
        </w:rPr>
        <w:t xml:space="preserve"> </w:t>
      </w:r>
      <w:r>
        <w:rPr>
          <w:rFonts w:ascii="Times New Roman" w:hAnsi="Times New Roman" w:cs="Times New Roman"/>
          <w:sz w:val="24"/>
          <w:szCs w:val="24"/>
          <w:lang w:val="it-IT"/>
        </w:rPr>
        <w:t>visita del giardino a</w:t>
      </w:r>
      <w:r w:rsidRPr="00203D73">
        <w:rPr>
          <w:rFonts w:ascii="Times New Roman" w:hAnsi="Times New Roman" w:cs="Times New Roman"/>
          <w:sz w:val="24"/>
          <w:szCs w:val="24"/>
          <w:lang w:val="it-IT"/>
        </w:rPr>
        <w:t>lle ore 17:00.</w:t>
      </w:r>
    </w:p>
    <w:p w14:paraId="26953188" w14:textId="77777777" w:rsidR="00B721A0" w:rsidRPr="00203D73" w:rsidRDefault="00B721A0" w:rsidP="00B721A0">
      <w:pPr>
        <w:pStyle w:val="Paragrafoelenco"/>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p>
    <w:p w14:paraId="4499E5DA" w14:textId="77777777" w:rsidR="00E67C4C" w:rsidRPr="00E67C4C" w:rsidRDefault="00E67C4C" w:rsidP="00B721A0">
      <w:pPr>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u w:val="single"/>
          <w:lang w:val="it-IT"/>
        </w:rPr>
      </w:pPr>
      <w:r w:rsidRPr="00E67C4C">
        <w:rPr>
          <w:rFonts w:ascii="Times New Roman" w:hAnsi="Times New Roman" w:cs="Times New Roman"/>
          <w:sz w:val="24"/>
          <w:szCs w:val="24"/>
          <w:u w:val="single"/>
          <w:lang w:val="it-IT"/>
        </w:rPr>
        <w:t>Domenica 24 maggio:</w:t>
      </w:r>
    </w:p>
    <w:p w14:paraId="5F13C5EB" w14:textId="77777777" w:rsidR="00C53F7A" w:rsidRDefault="00E67C4C" w:rsidP="006F28F3">
      <w:pPr>
        <w:pStyle w:val="Paragrafoelenco"/>
        <w:widowControl w:val="0"/>
        <w:numPr>
          <w:ilvl w:val="0"/>
          <w:numId w:val="3"/>
        </w:numPr>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4A7831">
        <w:rPr>
          <w:rFonts w:ascii="Times New Roman" w:hAnsi="Times New Roman" w:cs="Times New Roman"/>
          <w:b/>
          <w:sz w:val="24"/>
          <w:szCs w:val="24"/>
          <w:lang w:val="it-IT"/>
        </w:rPr>
        <w:t>Mulino Eroli</w:t>
      </w:r>
      <w:r>
        <w:rPr>
          <w:rFonts w:ascii="Times New Roman" w:hAnsi="Times New Roman" w:cs="Times New Roman"/>
          <w:sz w:val="24"/>
          <w:szCs w:val="24"/>
          <w:lang w:val="it-IT"/>
        </w:rPr>
        <w:t xml:space="preserve"> </w:t>
      </w:r>
      <w:r w:rsidRPr="00203D73">
        <w:rPr>
          <w:rFonts w:ascii="Times New Roman" w:hAnsi="Times New Roman" w:cs="Times New Roman"/>
          <w:i/>
          <w:sz w:val="24"/>
          <w:szCs w:val="24"/>
          <w:lang w:val="it-IT"/>
        </w:rPr>
        <w:t>(strada Funaria, 7 Località Tre Ponti Narni</w:t>
      </w:r>
      <w:r w:rsidR="00087FFB">
        <w:rPr>
          <w:rFonts w:ascii="Times New Roman" w:hAnsi="Times New Roman" w:cs="Times New Roman"/>
          <w:i/>
          <w:sz w:val="24"/>
          <w:szCs w:val="24"/>
          <w:lang w:val="it-IT"/>
        </w:rPr>
        <w:t>, Terni</w:t>
      </w:r>
      <w:r w:rsidRPr="00203D73">
        <w:rPr>
          <w:rFonts w:ascii="Times New Roman" w:hAnsi="Times New Roman" w:cs="Times New Roman"/>
          <w:i/>
          <w:sz w:val="24"/>
          <w:szCs w:val="24"/>
          <w:lang w:val="it-IT"/>
        </w:rPr>
        <w:t>)</w:t>
      </w:r>
      <w:r>
        <w:rPr>
          <w:rFonts w:ascii="Times New Roman" w:hAnsi="Times New Roman" w:cs="Times New Roman"/>
          <w:i/>
          <w:sz w:val="24"/>
          <w:szCs w:val="24"/>
          <w:lang w:val="it-IT"/>
        </w:rPr>
        <w:t xml:space="preserve"> </w:t>
      </w:r>
      <w:r>
        <w:rPr>
          <w:rFonts w:ascii="Times New Roman" w:hAnsi="Times New Roman" w:cs="Times New Roman"/>
          <w:sz w:val="24"/>
          <w:szCs w:val="24"/>
          <w:lang w:val="it-IT"/>
        </w:rPr>
        <w:t xml:space="preserve">visita del giardino del Mulino Eroli alle ore 11:30 ed a seguire alle ore 13:00 colazione e passeggiata guidata alle rovine del ponte. </w:t>
      </w:r>
    </w:p>
    <w:p w14:paraId="149CAD87" w14:textId="77777777" w:rsidR="00432453" w:rsidRPr="00C53F7A" w:rsidRDefault="00432453" w:rsidP="00B721A0">
      <w:pPr>
        <w:widowControl w:val="0"/>
        <w:suppressAutoHyphens/>
        <w:autoSpaceDE w:val="0"/>
        <w:autoSpaceDN w:val="0"/>
        <w:adjustRightInd w:val="0"/>
        <w:spacing w:after="0" w:line="240" w:lineRule="auto"/>
        <w:jc w:val="both"/>
        <w:textAlignment w:val="center"/>
        <w:rPr>
          <w:rFonts w:ascii="Times New Roman" w:hAnsi="Times New Roman" w:cs="Times New Roman"/>
          <w:sz w:val="24"/>
          <w:szCs w:val="24"/>
          <w:lang w:val="it-IT"/>
        </w:rPr>
      </w:pPr>
      <w:r w:rsidRPr="00C53F7A">
        <w:rPr>
          <w:rFonts w:ascii="Times New Roman" w:hAnsi="Times New Roman" w:cs="Times New Roman"/>
          <w:sz w:val="24"/>
          <w:szCs w:val="24"/>
          <w:lang w:val="it-IT"/>
        </w:rPr>
        <w:t xml:space="preserve">Info: </w:t>
      </w:r>
      <w:hyperlink r:id="rId25" w:history="1">
        <w:r w:rsidRPr="00C53F7A">
          <w:rPr>
            <w:rStyle w:val="Collegamentoipertestuale"/>
            <w:rFonts w:ascii="Times New Roman" w:hAnsi="Times New Roman" w:cs="Times New Roman"/>
            <w:color w:val="C00000"/>
            <w:sz w:val="24"/>
            <w:szCs w:val="24"/>
            <w:u w:val="none"/>
            <w:lang w:val="it-IT"/>
          </w:rPr>
          <w:t>umbria@adsi.it</w:t>
        </w:r>
      </w:hyperlink>
      <w:r w:rsidRPr="00C53F7A">
        <w:rPr>
          <w:rFonts w:ascii="Times New Roman" w:hAnsi="Times New Roman" w:cs="Times New Roman"/>
          <w:color w:val="C00000"/>
          <w:sz w:val="24"/>
          <w:szCs w:val="24"/>
          <w:lang w:val="it-IT"/>
        </w:rPr>
        <w:t xml:space="preserve"> </w:t>
      </w:r>
    </w:p>
    <w:p w14:paraId="59B9CFC2" w14:textId="77777777" w:rsidR="00432453" w:rsidRDefault="00432453" w:rsidP="00145465">
      <w:pPr>
        <w:pStyle w:val="Paragrafoelenco"/>
        <w:widowControl w:val="0"/>
        <w:suppressAutoHyphens/>
        <w:autoSpaceDE w:val="0"/>
        <w:autoSpaceDN w:val="0"/>
        <w:adjustRightInd w:val="0"/>
        <w:spacing w:after="0" w:line="240" w:lineRule="auto"/>
        <w:ind w:left="0"/>
        <w:jc w:val="both"/>
        <w:textAlignment w:val="center"/>
        <w:rPr>
          <w:rFonts w:ascii="Times New Roman" w:hAnsi="Times New Roman" w:cs="Times New Roman"/>
          <w:b/>
          <w:sz w:val="24"/>
          <w:szCs w:val="24"/>
          <w:lang w:val="it-IT"/>
        </w:rPr>
      </w:pPr>
    </w:p>
    <w:p w14:paraId="48643CC3" w14:textId="77777777" w:rsidR="00E67C4C" w:rsidRDefault="00E169A6" w:rsidP="00145465">
      <w:pPr>
        <w:pStyle w:val="Paragrafoelenco"/>
        <w:widowControl w:val="0"/>
        <w:suppressAutoHyphens/>
        <w:autoSpaceDE w:val="0"/>
        <w:autoSpaceDN w:val="0"/>
        <w:adjustRightInd w:val="0"/>
        <w:spacing w:after="0" w:line="240" w:lineRule="auto"/>
        <w:ind w:left="0"/>
        <w:jc w:val="both"/>
        <w:textAlignment w:val="center"/>
        <w:rPr>
          <w:rFonts w:ascii="Times New Roman" w:hAnsi="Times New Roman" w:cs="Times New Roman"/>
          <w:b/>
          <w:sz w:val="24"/>
          <w:szCs w:val="24"/>
          <w:lang w:val="it-IT"/>
        </w:rPr>
      </w:pPr>
      <w:r w:rsidRPr="00E169A6">
        <w:rPr>
          <w:rFonts w:ascii="Times New Roman" w:hAnsi="Times New Roman" w:cs="Times New Roman"/>
          <w:b/>
          <w:sz w:val="24"/>
          <w:szCs w:val="24"/>
          <w:lang w:val="it-IT"/>
        </w:rPr>
        <w:t>VENETO</w:t>
      </w:r>
    </w:p>
    <w:p w14:paraId="487BE546" w14:textId="77777777" w:rsidR="00E169A6" w:rsidRDefault="00E169A6" w:rsidP="00145465">
      <w:pPr>
        <w:pStyle w:val="Testonormale"/>
        <w:jc w:val="both"/>
        <w:rPr>
          <w:lang w:eastAsia="en-US"/>
        </w:rPr>
      </w:pPr>
      <w:r w:rsidRPr="004B6464">
        <w:rPr>
          <w:lang w:eastAsia="en-US"/>
        </w:rPr>
        <w:t xml:space="preserve">In </w:t>
      </w:r>
      <w:r>
        <w:rPr>
          <w:lang w:eastAsia="en-US"/>
        </w:rPr>
        <w:t xml:space="preserve">Veneto </w:t>
      </w:r>
      <w:r w:rsidRPr="004B6464">
        <w:rPr>
          <w:lang w:eastAsia="en-US"/>
        </w:rPr>
        <w:t xml:space="preserve">saranno aperte al pubblico </w:t>
      </w:r>
      <w:r w:rsidR="004A7831" w:rsidRPr="004A7831">
        <w:rPr>
          <w:b/>
          <w:lang w:eastAsia="en-US"/>
        </w:rPr>
        <w:t xml:space="preserve">alcune splendide </w:t>
      </w:r>
      <w:r w:rsidRPr="004A7831">
        <w:rPr>
          <w:b/>
          <w:lang w:eastAsia="en-US"/>
        </w:rPr>
        <w:t>dimore storiche</w:t>
      </w:r>
      <w:r w:rsidR="004A7831" w:rsidRPr="004A7831">
        <w:rPr>
          <w:b/>
          <w:lang w:eastAsia="en-US"/>
        </w:rPr>
        <w:t>,</w:t>
      </w:r>
      <w:r w:rsidRPr="004A7831">
        <w:rPr>
          <w:b/>
          <w:lang w:eastAsia="en-US"/>
        </w:rPr>
        <w:t xml:space="preserve"> situate</w:t>
      </w:r>
      <w:r w:rsidR="00FE7599" w:rsidRPr="004A7831">
        <w:rPr>
          <w:b/>
          <w:lang w:eastAsia="en-US"/>
        </w:rPr>
        <w:t xml:space="preserve"> nella provincia </w:t>
      </w:r>
      <w:r w:rsidRPr="004A7831">
        <w:rPr>
          <w:b/>
          <w:lang w:eastAsia="en-US"/>
        </w:rPr>
        <w:t xml:space="preserve">di Vicenza e </w:t>
      </w:r>
      <w:r w:rsidR="00FE7599" w:rsidRPr="004A7831">
        <w:rPr>
          <w:b/>
          <w:lang w:eastAsia="en-US"/>
        </w:rPr>
        <w:t xml:space="preserve">nella provincia di </w:t>
      </w:r>
      <w:r w:rsidRPr="004A7831">
        <w:rPr>
          <w:b/>
          <w:lang w:eastAsia="en-US"/>
        </w:rPr>
        <w:t>Verona</w:t>
      </w:r>
      <w:r w:rsidR="00FE7599">
        <w:rPr>
          <w:lang w:eastAsia="en-US"/>
        </w:rPr>
        <w:t xml:space="preserve">. E’ previsto inoltre un </w:t>
      </w:r>
      <w:r w:rsidR="00FE7599" w:rsidRPr="004A7831">
        <w:rPr>
          <w:b/>
          <w:lang w:eastAsia="en-US"/>
        </w:rPr>
        <w:t>concerto per archi nella città di Padova</w:t>
      </w:r>
      <w:r w:rsidR="00FE7599">
        <w:rPr>
          <w:lang w:eastAsia="en-US"/>
        </w:rPr>
        <w:t xml:space="preserve">. </w:t>
      </w:r>
    </w:p>
    <w:p w14:paraId="54177F80" w14:textId="77777777" w:rsidR="00B721A0" w:rsidRDefault="00B721A0" w:rsidP="00145465">
      <w:pPr>
        <w:pStyle w:val="Testonormale"/>
        <w:jc w:val="both"/>
        <w:rPr>
          <w:lang w:eastAsia="en-US"/>
        </w:rPr>
      </w:pPr>
    </w:p>
    <w:p w14:paraId="24833FDF" w14:textId="77777777" w:rsidR="00FE7599" w:rsidRDefault="00FE7599" w:rsidP="00145465">
      <w:pPr>
        <w:pStyle w:val="Testonormale"/>
        <w:jc w:val="both"/>
        <w:rPr>
          <w:b/>
          <w:lang w:eastAsia="en-US"/>
        </w:rPr>
      </w:pPr>
      <w:r w:rsidRPr="00FE7599">
        <w:rPr>
          <w:b/>
          <w:lang w:eastAsia="en-US"/>
        </w:rPr>
        <w:t>Nella provincia di Vicenza</w:t>
      </w:r>
    </w:p>
    <w:p w14:paraId="5A3616D7" w14:textId="77777777" w:rsidR="00E169A6" w:rsidRPr="00762895" w:rsidRDefault="00E169A6" w:rsidP="00145465">
      <w:pPr>
        <w:spacing w:after="0" w:line="240" w:lineRule="auto"/>
        <w:jc w:val="both"/>
        <w:rPr>
          <w:rFonts w:ascii="Times New Roman" w:hAnsi="Times New Roman"/>
          <w:bCs/>
          <w:sz w:val="24"/>
          <w:szCs w:val="24"/>
          <w:u w:val="single"/>
          <w:lang w:val="it-IT"/>
        </w:rPr>
      </w:pPr>
      <w:r w:rsidRPr="00762895">
        <w:rPr>
          <w:rFonts w:ascii="Times New Roman" w:hAnsi="Times New Roman"/>
          <w:bCs/>
          <w:sz w:val="24"/>
          <w:szCs w:val="24"/>
          <w:u w:val="single"/>
          <w:lang w:val="it-IT"/>
        </w:rPr>
        <w:t xml:space="preserve">Sabato 23 maggio: </w:t>
      </w:r>
    </w:p>
    <w:p w14:paraId="68172539" w14:textId="77777777" w:rsidR="00A7460F" w:rsidRPr="004A7831" w:rsidRDefault="00A7460F" w:rsidP="004F38E0">
      <w:pPr>
        <w:pStyle w:val="Paragrafoelenco"/>
        <w:numPr>
          <w:ilvl w:val="0"/>
          <w:numId w:val="3"/>
        </w:numPr>
        <w:spacing w:after="0" w:line="240" w:lineRule="auto"/>
        <w:jc w:val="both"/>
        <w:rPr>
          <w:rFonts w:ascii="Times New Roman" w:hAnsi="Times New Roman"/>
          <w:sz w:val="24"/>
          <w:szCs w:val="24"/>
          <w:lang w:val="it-IT"/>
        </w:rPr>
      </w:pPr>
      <w:r w:rsidRPr="004A7831">
        <w:rPr>
          <w:rFonts w:ascii="Times New Roman" w:hAnsi="Times New Roman"/>
          <w:b/>
          <w:sz w:val="24"/>
          <w:szCs w:val="24"/>
          <w:lang w:val="it-IT"/>
        </w:rPr>
        <w:t xml:space="preserve">Castello Porto </w:t>
      </w:r>
      <w:proofErr w:type="spellStart"/>
      <w:r w:rsidRPr="004A7831">
        <w:rPr>
          <w:rFonts w:ascii="Times New Roman" w:hAnsi="Times New Roman"/>
          <w:b/>
          <w:sz w:val="24"/>
          <w:szCs w:val="24"/>
          <w:lang w:val="it-IT"/>
        </w:rPr>
        <w:t>Colleoni</w:t>
      </w:r>
      <w:proofErr w:type="spellEnd"/>
      <w:r w:rsidRPr="004A7831">
        <w:rPr>
          <w:rFonts w:ascii="Times New Roman" w:hAnsi="Times New Roman"/>
          <w:b/>
          <w:sz w:val="24"/>
          <w:szCs w:val="24"/>
          <w:lang w:val="it-IT"/>
        </w:rPr>
        <w:t xml:space="preserve"> Thiene</w:t>
      </w:r>
      <w:r w:rsidRPr="004A7831">
        <w:rPr>
          <w:rFonts w:ascii="Times New Roman" w:hAnsi="Times New Roman"/>
          <w:sz w:val="24"/>
          <w:szCs w:val="24"/>
          <w:lang w:val="it-IT"/>
        </w:rPr>
        <w:t xml:space="preserve"> </w:t>
      </w:r>
      <w:r w:rsidRPr="004A7831">
        <w:rPr>
          <w:rFonts w:ascii="Times New Roman" w:hAnsi="Times New Roman"/>
          <w:i/>
          <w:sz w:val="24"/>
          <w:szCs w:val="24"/>
          <w:lang w:val="it-IT"/>
        </w:rPr>
        <w:t>(corso Garibaldi, 2 Thiene, Vicenza)</w:t>
      </w:r>
      <w:r w:rsidR="00780155" w:rsidRPr="004A7831">
        <w:rPr>
          <w:rFonts w:ascii="Times New Roman" w:hAnsi="Times New Roman"/>
          <w:i/>
          <w:sz w:val="24"/>
          <w:szCs w:val="24"/>
          <w:lang w:val="it-IT"/>
        </w:rPr>
        <w:t>:</w:t>
      </w:r>
      <w:r w:rsidRPr="004A7831">
        <w:rPr>
          <w:rFonts w:ascii="Times New Roman" w:hAnsi="Times New Roman"/>
          <w:sz w:val="24"/>
          <w:szCs w:val="24"/>
          <w:lang w:val="it-IT"/>
        </w:rPr>
        <w:t xml:space="preserve"> visite guidate alle ore 15:00/16:00/17:00</w:t>
      </w:r>
      <w:r w:rsidR="007A672C" w:rsidRPr="004A7831">
        <w:rPr>
          <w:rFonts w:ascii="Times New Roman" w:hAnsi="Times New Roman"/>
          <w:sz w:val="24"/>
          <w:szCs w:val="24"/>
          <w:lang w:val="it-IT"/>
        </w:rPr>
        <w:t>.</w:t>
      </w:r>
    </w:p>
    <w:p w14:paraId="5AFBE3DB" w14:textId="77777777" w:rsidR="004A7831" w:rsidRDefault="004A7831" w:rsidP="00A7460F">
      <w:pPr>
        <w:spacing w:after="0" w:line="240" w:lineRule="auto"/>
        <w:jc w:val="both"/>
        <w:rPr>
          <w:rFonts w:ascii="Times New Roman" w:hAnsi="Times New Roman"/>
          <w:bCs/>
          <w:sz w:val="24"/>
          <w:szCs w:val="24"/>
          <w:u w:val="single"/>
          <w:lang w:val="it-IT"/>
        </w:rPr>
      </w:pPr>
    </w:p>
    <w:p w14:paraId="0C6134D5" w14:textId="77777777" w:rsidR="00A7460F" w:rsidRDefault="00A7460F" w:rsidP="00A7460F">
      <w:pPr>
        <w:spacing w:after="0" w:line="240" w:lineRule="auto"/>
        <w:jc w:val="both"/>
        <w:rPr>
          <w:rFonts w:ascii="Times New Roman" w:hAnsi="Times New Roman"/>
          <w:bCs/>
          <w:sz w:val="24"/>
          <w:szCs w:val="24"/>
          <w:u w:val="single"/>
          <w:lang w:val="it-IT"/>
        </w:rPr>
      </w:pPr>
      <w:r w:rsidRPr="00762895">
        <w:rPr>
          <w:rFonts w:ascii="Times New Roman" w:hAnsi="Times New Roman"/>
          <w:bCs/>
          <w:sz w:val="24"/>
          <w:szCs w:val="24"/>
          <w:u w:val="single"/>
          <w:lang w:val="it-IT"/>
        </w:rPr>
        <w:t xml:space="preserve">Domenica 24 maggio:  </w:t>
      </w:r>
    </w:p>
    <w:p w14:paraId="083494EB" w14:textId="77777777" w:rsidR="009037E7" w:rsidRPr="004A7831" w:rsidRDefault="009037E7" w:rsidP="009037E7">
      <w:pPr>
        <w:pStyle w:val="Paragrafoelenco"/>
        <w:numPr>
          <w:ilvl w:val="0"/>
          <w:numId w:val="3"/>
        </w:numPr>
        <w:spacing w:after="0" w:line="240" w:lineRule="auto"/>
        <w:jc w:val="both"/>
        <w:rPr>
          <w:rFonts w:ascii="Times New Roman" w:hAnsi="Times New Roman"/>
          <w:sz w:val="24"/>
          <w:szCs w:val="24"/>
          <w:lang w:val="it-IT"/>
        </w:rPr>
      </w:pPr>
      <w:r w:rsidRPr="004A7831">
        <w:rPr>
          <w:rFonts w:ascii="Times New Roman" w:hAnsi="Times New Roman"/>
          <w:b/>
          <w:sz w:val="24"/>
          <w:szCs w:val="24"/>
          <w:lang w:val="it-IT"/>
        </w:rPr>
        <w:t>Villa Piovene da Schio a Castelgomberto</w:t>
      </w:r>
      <w:r w:rsidRPr="004A7831">
        <w:rPr>
          <w:rFonts w:ascii="Times New Roman" w:hAnsi="Times New Roman"/>
          <w:sz w:val="24"/>
          <w:szCs w:val="24"/>
          <w:lang w:val="it-IT"/>
        </w:rPr>
        <w:t xml:space="preserve"> </w:t>
      </w:r>
      <w:r w:rsidRPr="004A7831">
        <w:rPr>
          <w:rFonts w:ascii="Times New Roman" w:hAnsi="Times New Roman"/>
          <w:i/>
          <w:sz w:val="24"/>
          <w:szCs w:val="24"/>
          <w:lang w:val="it-IT"/>
        </w:rPr>
        <w:t>(via Villa, 117 Castelgomberto, Vicenza)</w:t>
      </w:r>
      <w:r w:rsidRPr="004A7831">
        <w:rPr>
          <w:rFonts w:ascii="Times New Roman" w:hAnsi="Times New Roman"/>
          <w:sz w:val="24"/>
          <w:szCs w:val="24"/>
          <w:lang w:val="it-IT"/>
        </w:rPr>
        <w:t>: visite guidate alle ore 15:00/16:00/17:00.</w:t>
      </w:r>
    </w:p>
    <w:p w14:paraId="64419E10" w14:textId="77777777" w:rsidR="0008467F" w:rsidRDefault="00E169A6" w:rsidP="0008467F">
      <w:pPr>
        <w:pStyle w:val="Paragrafoelenco"/>
        <w:numPr>
          <w:ilvl w:val="0"/>
          <w:numId w:val="3"/>
        </w:numPr>
        <w:spacing w:after="0" w:line="240" w:lineRule="auto"/>
        <w:jc w:val="both"/>
        <w:rPr>
          <w:rFonts w:ascii="Times New Roman" w:hAnsi="Times New Roman"/>
          <w:sz w:val="24"/>
          <w:szCs w:val="24"/>
          <w:lang w:val="it-IT"/>
        </w:rPr>
      </w:pPr>
      <w:r w:rsidRPr="009037E7">
        <w:rPr>
          <w:rFonts w:ascii="Times New Roman" w:hAnsi="Times New Roman"/>
          <w:b/>
          <w:sz w:val="24"/>
          <w:szCs w:val="24"/>
          <w:lang w:val="it-IT"/>
        </w:rPr>
        <w:t>Villa Piovene a Grumolo delle Badesse</w:t>
      </w:r>
      <w:r w:rsidRPr="009037E7">
        <w:rPr>
          <w:rFonts w:ascii="Times New Roman" w:hAnsi="Times New Roman"/>
          <w:sz w:val="24"/>
          <w:szCs w:val="24"/>
          <w:lang w:val="it-IT"/>
        </w:rPr>
        <w:t xml:space="preserve"> </w:t>
      </w:r>
      <w:r w:rsidRPr="009037E7">
        <w:rPr>
          <w:rFonts w:ascii="Times New Roman" w:hAnsi="Times New Roman"/>
          <w:i/>
          <w:sz w:val="24"/>
          <w:szCs w:val="24"/>
          <w:lang w:val="it-IT"/>
        </w:rPr>
        <w:t>(v</w:t>
      </w:r>
      <w:r w:rsidRPr="009037E7">
        <w:rPr>
          <w:rFonts w:ascii="Times New Roman" w:hAnsi="Times New Roman"/>
          <w:i/>
          <w:color w:val="222222"/>
          <w:sz w:val="24"/>
          <w:szCs w:val="24"/>
          <w:shd w:val="clear" w:color="auto" w:fill="FFFFFF"/>
          <w:lang w:val="it-IT"/>
        </w:rPr>
        <w:t xml:space="preserve">ia Oratorio Favallina, 3 Grumolo delle Abbadesse, </w:t>
      </w:r>
      <w:r w:rsidRPr="009037E7">
        <w:rPr>
          <w:rFonts w:ascii="Times New Roman" w:hAnsi="Times New Roman"/>
          <w:i/>
          <w:sz w:val="24"/>
          <w:szCs w:val="24"/>
          <w:lang w:val="it-IT"/>
        </w:rPr>
        <w:t>Vicenza)</w:t>
      </w:r>
      <w:r w:rsidRPr="009037E7">
        <w:rPr>
          <w:rFonts w:ascii="Times New Roman" w:hAnsi="Times New Roman"/>
          <w:sz w:val="24"/>
          <w:szCs w:val="24"/>
          <w:lang w:val="it-IT"/>
        </w:rPr>
        <w:t xml:space="preserve">: </w:t>
      </w:r>
      <w:r w:rsidR="0008467F">
        <w:rPr>
          <w:rFonts w:ascii="Times New Roman" w:hAnsi="Times New Roman"/>
          <w:sz w:val="24"/>
          <w:szCs w:val="24"/>
          <w:lang w:val="it-IT"/>
        </w:rPr>
        <w:t>v</w:t>
      </w:r>
      <w:r w:rsidR="0008467F" w:rsidRPr="0008467F">
        <w:rPr>
          <w:rFonts w:ascii="Times New Roman" w:hAnsi="Times New Roman"/>
          <w:sz w:val="24"/>
          <w:szCs w:val="24"/>
          <w:lang w:val="it-IT"/>
        </w:rPr>
        <w:t xml:space="preserve">illa aperta </w:t>
      </w:r>
      <w:r w:rsidR="0008467F">
        <w:rPr>
          <w:rFonts w:ascii="Times New Roman" w:hAnsi="Times New Roman"/>
          <w:sz w:val="24"/>
          <w:szCs w:val="24"/>
          <w:lang w:val="it-IT"/>
        </w:rPr>
        <w:t>al pubblico dalle ore 14:30. Visite guidate in due gruppi (o</w:t>
      </w:r>
      <w:r w:rsidR="0008467F" w:rsidRPr="0008467F">
        <w:rPr>
          <w:rFonts w:ascii="Times New Roman" w:hAnsi="Times New Roman"/>
          <w:sz w:val="24"/>
          <w:szCs w:val="24"/>
          <w:lang w:val="it-IT"/>
        </w:rPr>
        <w:t>re</w:t>
      </w:r>
      <w:r w:rsidR="0008467F">
        <w:rPr>
          <w:rFonts w:ascii="Times New Roman" w:hAnsi="Times New Roman"/>
          <w:sz w:val="24"/>
          <w:szCs w:val="24"/>
          <w:lang w:val="it-IT"/>
        </w:rPr>
        <w:t xml:space="preserve"> </w:t>
      </w:r>
      <w:r w:rsidR="0008467F" w:rsidRPr="0008467F">
        <w:rPr>
          <w:rFonts w:ascii="Times New Roman" w:hAnsi="Times New Roman"/>
          <w:sz w:val="24"/>
          <w:szCs w:val="24"/>
          <w:lang w:val="it-IT"/>
        </w:rPr>
        <w:t>15:00 e 16:00</w:t>
      </w:r>
      <w:r w:rsidR="0008467F">
        <w:rPr>
          <w:rFonts w:ascii="Times New Roman" w:hAnsi="Times New Roman"/>
          <w:sz w:val="24"/>
          <w:szCs w:val="24"/>
          <w:lang w:val="it-IT"/>
        </w:rPr>
        <w:t xml:space="preserve">). </w:t>
      </w:r>
    </w:p>
    <w:p w14:paraId="4459A979" w14:textId="77777777" w:rsidR="0008467F" w:rsidRDefault="0008467F" w:rsidP="0008467F">
      <w:pPr>
        <w:pStyle w:val="Paragrafoelenco"/>
        <w:spacing w:after="0" w:line="240" w:lineRule="auto"/>
        <w:jc w:val="both"/>
        <w:rPr>
          <w:rFonts w:ascii="Times New Roman" w:hAnsi="Times New Roman"/>
          <w:sz w:val="24"/>
          <w:szCs w:val="24"/>
          <w:lang w:val="it-IT"/>
        </w:rPr>
      </w:pPr>
      <w:r>
        <w:rPr>
          <w:rFonts w:ascii="Times New Roman" w:hAnsi="Times New Roman"/>
          <w:sz w:val="24"/>
          <w:szCs w:val="24"/>
          <w:lang w:val="it-IT"/>
        </w:rPr>
        <w:t>D</w:t>
      </w:r>
      <w:r w:rsidRPr="0008467F">
        <w:rPr>
          <w:rFonts w:ascii="Times New Roman" w:hAnsi="Times New Roman"/>
          <w:sz w:val="24"/>
          <w:szCs w:val="24"/>
          <w:lang w:val="it-IT"/>
        </w:rPr>
        <w:t>alle ore 17:30 alle 19:00, proiezione in Villa del documentario “Le ali di</w:t>
      </w:r>
      <w:r>
        <w:rPr>
          <w:rFonts w:ascii="Times New Roman" w:hAnsi="Times New Roman"/>
          <w:sz w:val="24"/>
          <w:szCs w:val="24"/>
          <w:lang w:val="it-IT"/>
        </w:rPr>
        <w:t xml:space="preserve"> </w:t>
      </w:r>
      <w:r w:rsidRPr="0008467F">
        <w:rPr>
          <w:rFonts w:ascii="Times New Roman" w:hAnsi="Times New Roman"/>
          <w:sz w:val="24"/>
          <w:szCs w:val="24"/>
          <w:lang w:val="it-IT"/>
        </w:rPr>
        <w:t xml:space="preserve">Francesco </w:t>
      </w:r>
      <w:proofErr w:type="spellStart"/>
      <w:r w:rsidRPr="0008467F">
        <w:rPr>
          <w:rFonts w:ascii="Times New Roman" w:hAnsi="Times New Roman"/>
          <w:sz w:val="24"/>
          <w:szCs w:val="24"/>
          <w:lang w:val="it-IT"/>
        </w:rPr>
        <w:t>Ferarin</w:t>
      </w:r>
      <w:proofErr w:type="spellEnd"/>
      <w:r w:rsidRPr="0008467F">
        <w:rPr>
          <w:rFonts w:ascii="Times New Roman" w:hAnsi="Times New Roman"/>
          <w:sz w:val="24"/>
          <w:szCs w:val="24"/>
          <w:lang w:val="it-IT"/>
        </w:rPr>
        <w:t>” (Francesco, fratello di Arturo, più noto per il volo Roma-</w:t>
      </w:r>
      <w:r>
        <w:rPr>
          <w:rFonts w:ascii="Times New Roman" w:hAnsi="Times New Roman"/>
          <w:sz w:val="24"/>
          <w:szCs w:val="24"/>
          <w:lang w:val="it-IT"/>
        </w:rPr>
        <w:t xml:space="preserve">Tokio, </w:t>
      </w:r>
      <w:r w:rsidRPr="0008467F">
        <w:rPr>
          <w:rFonts w:ascii="Times New Roman" w:hAnsi="Times New Roman"/>
          <w:sz w:val="24"/>
          <w:szCs w:val="24"/>
          <w:lang w:val="it-IT"/>
        </w:rPr>
        <w:t xml:space="preserve">meno importante come combattente </w:t>
      </w:r>
      <w:r w:rsidRPr="0008467F">
        <w:rPr>
          <w:rFonts w:ascii="Times New Roman" w:hAnsi="Times New Roman"/>
          <w:sz w:val="24"/>
          <w:szCs w:val="24"/>
          <w:lang w:val="it-IT"/>
        </w:rPr>
        <w:lastRenderedPageBreak/>
        <w:t>nella 1^ guerra mondiale), prodotto e gi</w:t>
      </w:r>
      <w:r>
        <w:rPr>
          <w:rFonts w:ascii="Times New Roman" w:hAnsi="Times New Roman"/>
          <w:sz w:val="24"/>
          <w:szCs w:val="24"/>
          <w:lang w:val="it-IT"/>
        </w:rPr>
        <w:t>rato</w:t>
      </w:r>
      <w:r w:rsidRPr="0008467F">
        <w:rPr>
          <w:rFonts w:ascii="Times New Roman" w:hAnsi="Times New Roman"/>
          <w:sz w:val="24"/>
          <w:szCs w:val="24"/>
          <w:lang w:val="it-IT"/>
        </w:rPr>
        <w:t xml:space="preserve"> dal gruppo ricercatori aviazione storica di Thiene. Durata</w:t>
      </w:r>
      <w:r>
        <w:rPr>
          <w:rFonts w:ascii="Times New Roman" w:hAnsi="Times New Roman"/>
          <w:sz w:val="24"/>
          <w:szCs w:val="24"/>
          <w:lang w:val="it-IT"/>
        </w:rPr>
        <w:t xml:space="preserve"> </w:t>
      </w:r>
      <w:proofErr w:type="spellStart"/>
      <w:r w:rsidRPr="0008467F">
        <w:rPr>
          <w:rFonts w:ascii="Times New Roman" w:hAnsi="Times New Roman"/>
          <w:sz w:val="24"/>
          <w:szCs w:val="24"/>
          <w:lang w:val="it-IT"/>
        </w:rPr>
        <w:t>ca</w:t>
      </w:r>
      <w:proofErr w:type="spellEnd"/>
      <w:r w:rsidRPr="0008467F">
        <w:rPr>
          <w:rFonts w:ascii="Times New Roman" w:hAnsi="Times New Roman"/>
          <w:sz w:val="24"/>
          <w:szCs w:val="24"/>
          <w:lang w:val="it-IT"/>
        </w:rPr>
        <w:t>. 35 minuti in proiezione continua.</w:t>
      </w:r>
    </w:p>
    <w:p w14:paraId="3EC762BF" w14:textId="77777777" w:rsidR="00E169A6" w:rsidRPr="0008467F" w:rsidRDefault="0008467F" w:rsidP="0008467F">
      <w:pPr>
        <w:pStyle w:val="Paragrafoelenco"/>
        <w:spacing w:after="0" w:line="240" w:lineRule="auto"/>
        <w:jc w:val="both"/>
        <w:rPr>
          <w:rFonts w:ascii="Times New Roman" w:hAnsi="Times New Roman"/>
          <w:sz w:val="24"/>
          <w:szCs w:val="24"/>
          <w:lang w:val="it-IT"/>
        </w:rPr>
      </w:pPr>
      <w:r>
        <w:rPr>
          <w:rFonts w:ascii="Times New Roman" w:hAnsi="Times New Roman"/>
          <w:sz w:val="24"/>
          <w:szCs w:val="24"/>
          <w:lang w:val="it-IT"/>
        </w:rPr>
        <w:t>O</w:t>
      </w:r>
      <w:r w:rsidRPr="0008467F">
        <w:rPr>
          <w:rFonts w:ascii="Times New Roman" w:hAnsi="Times New Roman"/>
          <w:sz w:val="24"/>
          <w:szCs w:val="24"/>
          <w:lang w:val="it-IT"/>
        </w:rPr>
        <w:t>re 20:00 a cura del Comune di Grumolo delle Abbadesse, sotto alle barchesse della Villa proiezione, con figuranti, dello spettacolo</w:t>
      </w:r>
      <w:r>
        <w:rPr>
          <w:rFonts w:ascii="Times New Roman" w:hAnsi="Times New Roman"/>
          <w:sz w:val="24"/>
          <w:szCs w:val="24"/>
          <w:lang w:val="it-IT"/>
        </w:rPr>
        <w:t>.</w:t>
      </w:r>
    </w:p>
    <w:p w14:paraId="0224006C" w14:textId="77777777" w:rsidR="00B721A0" w:rsidRPr="00762895" w:rsidRDefault="00B721A0" w:rsidP="00145465">
      <w:pPr>
        <w:spacing w:after="0" w:line="240" w:lineRule="auto"/>
        <w:jc w:val="both"/>
        <w:rPr>
          <w:rFonts w:ascii="Times New Roman" w:hAnsi="Times New Roman"/>
          <w:sz w:val="24"/>
          <w:szCs w:val="24"/>
          <w:lang w:val="it-IT"/>
        </w:rPr>
      </w:pPr>
    </w:p>
    <w:p w14:paraId="3A30EA34" w14:textId="77777777" w:rsidR="00FE7599" w:rsidRPr="00762895" w:rsidRDefault="00FE7599" w:rsidP="00145465">
      <w:pPr>
        <w:spacing w:after="0" w:line="240" w:lineRule="auto"/>
        <w:jc w:val="both"/>
        <w:rPr>
          <w:rFonts w:ascii="Times New Roman" w:hAnsi="Times New Roman"/>
          <w:b/>
          <w:sz w:val="24"/>
          <w:szCs w:val="24"/>
          <w:lang w:val="it-IT"/>
        </w:rPr>
      </w:pPr>
      <w:r w:rsidRPr="00762895">
        <w:rPr>
          <w:rFonts w:ascii="Times New Roman" w:hAnsi="Times New Roman"/>
          <w:b/>
          <w:sz w:val="24"/>
          <w:szCs w:val="24"/>
          <w:lang w:val="it-IT"/>
        </w:rPr>
        <w:t>Nella provincia di Verona</w:t>
      </w:r>
    </w:p>
    <w:p w14:paraId="0195A4DD" w14:textId="77777777" w:rsidR="00E169A6" w:rsidRPr="00762895" w:rsidRDefault="00E169A6" w:rsidP="00145465">
      <w:pPr>
        <w:spacing w:after="0" w:line="240" w:lineRule="auto"/>
        <w:jc w:val="both"/>
        <w:rPr>
          <w:rFonts w:ascii="Times New Roman" w:hAnsi="Times New Roman"/>
          <w:bCs/>
          <w:sz w:val="24"/>
          <w:szCs w:val="24"/>
          <w:u w:val="single"/>
          <w:lang w:val="it-IT"/>
        </w:rPr>
      </w:pPr>
      <w:r w:rsidRPr="00762895">
        <w:rPr>
          <w:rFonts w:ascii="Times New Roman" w:hAnsi="Times New Roman"/>
          <w:bCs/>
          <w:sz w:val="24"/>
          <w:szCs w:val="24"/>
          <w:u w:val="single"/>
          <w:lang w:val="it-IT"/>
        </w:rPr>
        <w:t xml:space="preserve">Domenica 24 maggio:  </w:t>
      </w:r>
    </w:p>
    <w:p w14:paraId="64E25FD7" w14:textId="77777777" w:rsidR="00E169A6" w:rsidRDefault="00E169A6" w:rsidP="00145465">
      <w:pPr>
        <w:spacing w:after="0" w:line="240" w:lineRule="auto"/>
        <w:jc w:val="both"/>
        <w:rPr>
          <w:rFonts w:ascii="Times New Roman" w:hAnsi="Times New Roman"/>
          <w:sz w:val="24"/>
          <w:szCs w:val="24"/>
          <w:lang w:val="it-IT"/>
        </w:rPr>
      </w:pPr>
      <w:r w:rsidRPr="004A7831">
        <w:rPr>
          <w:rFonts w:ascii="Times New Roman" w:hAnsi="Times New Roman"/>
          <w:b/>
          <w:sz w:val="24"/>
          <w:szCs w:val="24"/>
          <w:lang w:val="it-IT"/>
        </w:rPr>
        <w:t>Giardino di Pojega</w:t>
      </w:r>
      <w:r w:rsidRPr="00762895">
        <w:rPr>
          <w:rFonts w:ascii="Times New Roman" w:hAnsi="Times New Roman"/>
          <w:sz w:val="24"/>
          <w:szCs w:val="24"/>
          <w:lang w:val="it-IT"/>
        </w:rPr>
        <w:t xml:space="preserve"> </w:t>
      </w:r>
      <w:r w:rsidRPr="00762895">
        <w:rPr>
          <w:rFonts w:ascii="Times New Roman" w:hAnsi="Times New Roman"/>
          <w:i/>
          <w:sz w:val="24"/>
          <w:szCs w:val="24"/>
          <w:lang w:val="it-IT"/>
        </w:rPr>
        <w:t>(Località Negrar di Valpolicella, Verona)</w:t>
      </w:r>
      <w:r w:rsidR="00780155" w:rsidRPr="00762895">
        <w:rPr>
          <w:rFonts w:ascii="Times New Roman" w:hAnsi="Times New Roman"/>
          <w:sz w:val="24"/>
          <w:szCs w:val="24"/>
          <w:lang w:val="it-IT"/>
        </w:rPr>
        <w:t>:</w:t>
      </w:r>
      <w:r w:rsidRPr="00762895">
        <w:rPr>
          <w:rFonts w:ascii="Times New Roman" w:hAnsi="Times New Roman"/>
          <w:sz w:val="24"/>
          <w:szCs w:val="24"/>
          <w:lang w:val="it-IT"/>
        </w:rPr>
        <w:t xml:space="preserve"> apertura dalle ore 11:00 alle </w:t>
      </w:r>
      <w:r w:rsidR="00FE7599" w:rsidRPr="00762895">
        <w:rPr>
          <w:rFonts w:ascii="Times New Roman" w:hAnsi="Times New Roman"/>
          <w:sz w:val="24"/>
          <w:szCs w:val="24"/>
          <w:lang w:val="it-IT"/>
        </w:rPr>
        <w:t xml:space="preserve">ore </w:t>
      </w:r>
      <w:r w:rsidRPr="00762895">
        <w:rPr>
          <w:rFonts w:ascii="Times New Roman" w:hAnsi="Times New Roman"/>
          <w:sz w:val="24"/>
          <w:szCs w:val="24"/>
          <w:lang w:val="it-IT"/>
        </w:rPr>
        <w:t>18:00</w:t>
      </w:r>
      <w:r w:rsidR="007A672C">
        <w:rPr>
          <w:rFonts w:ascii="Times New Roman" w:hAnsi="Times New Roman"/>
          <w:sz w:val="24"/>
          <w:szCs w:val="24"/>
          <w:lang w:val="it-IT"/>
        </w:rPr>
        <w:t>.</w:t>
      </w:r>
    </w:p>
    <w:p w14:paraId="5B83A5BA" w14:textId="77777777" w:rsidR="00B721A0" w:rsidRPr="00762895" w:rsidRDefault="00B721A0" w:rsidP="00145465">
      <w:pPr>
        <w:spacing w:after="0" w:line="240" w:lineRule="auto"/>
        <w:jc w:val="both"/>
        <w:rPr>
          <w:rFonts w:ascii="Times New Roman" w:hAnsi="Times New Roman"/>
          <w:sz w:val="24"/>
          <w:szCs w:val="24"/>
          <w:lang w:val="it-IT"/>
        </w:rPr>
      </w:pPr>
    </w:p>
    <w:p w14:paraId="6479C814" w14:textId="77777777" w:rsidR="00FE7599" w:rsidRPr="00762895" w:rsidRDefault="00FE7599" w:rsidP="00145465">
      <w:pPr>
        <w:spacing w:after="0" w:line="240" w:lineRule="auto"/>
        <w:jc w:val="both"/>
        <w:rPr>
          <w:rFonts w:ascii="Times New Roman" w:hAnsi="Times New Roman"/>
          <w:b/>
          <w:sz w:val="24"/>
          <w:szCs w:val="24"/>
          <w:lang w:val="it-IT"/>
        </w:rPr>
      </w:pPr>
      <w:r w:rsidRPr="00762895">
        <w:rPr>
          <w:rFonts w:ascii="Times New Roman" w:hAnsi="Times New Roman"/>
          <w:b/>
          <w:sz w:val="24"/>
          <w:szCs w:val="24"/>
          <w:lang w:val="it-IT"/>
        </w:rPr>
        <w:t xml:space="preserve">Padova </w:t>
      </w:r>
    </w:p>
    <w:p w14:paraId="2EFD9C9B" w14:textId="77777777" w:rsidR="00A7460F" w:rsidRPr="00762895" w:rsidRDefault="00A7460F" w:rsidP="00A7460F">
      <w:pPr>
        <w:spacing w:after="0" w:line="240" w:lineRule="auto"/>
        <w:jc w:val="both"/>
        <w:rPr>
          <w:rFonts w:ascii="Times New Roman" w:hAnsi="Times New Roman"/>
          <w:bCs/>
          <w:sz w:val="24"/>
          <w:szCs w:val="24"/>
          <w:u w:val="single"/>
          <w:lang w:val="it-IT"/>
        </w:rPr>
      </w:pPr>
      <w:r w:rsidRPr="00762895">
        <w:rPr>
          <w:rFonts w:ascii="Times New Roman" w:hAnsi="Times New Roman"/>
          <w:bCs/>
          <w:sz w:val="24"/>
          <w:szCs w:val="24"/>
          <w:u w:val="single"/>
          <w:lang w:val="it-IT"/>
        </w:rPr>
        <w:t xml:space="preserve">Domenica 24 maggio:  </w:t>
      </w:r>
    </w:p>
    <w:p w14:paraId="526DAB04" w14:textId="77777777" w:rsidR="00A7460F" w:rsidRPr="00762895" w:rsidRDefault="00A7460F" w:rsidP="00145465">
      <w:pPr>
        <w:spacing w:after="0" w:line="240" w:lineRule="auto"/>
        <w:jc w:val="both"/>
        <w:rPr>
          <w:rFonts w:ascii="Times New Roman" w:hAnsi="Times New Roman"/>
          <w:sz w:val="24"/>
          <w:szCs w:val="24"/>
          <w:lang w:val="it-IT"/>
        </w:rPr>
      </w:pPr>
      <w:r w:rsidRPr="004A7831">
        <w:rPr>
          <w:rFonts w:ascii="Times New Roman" w:hAnsi="Times New Roman"/>
          <w:b/>
          <w:sz w:val="24"/>
          <w:szCs w:val="24"/>
          <w:lang w:val="it-IT"/>
        </w:rPr>
        <w:t>Villa Giusti del Giardino</w:t>
      </w:r>
      <w:r w:rsidRPr="00762895">
        <w:rPr>
          <w:rFonts w:ascii="Times New Roman" w:hAnsi="Times New Roman"/>
          <w:sz w:val="24"/>
          <w:szCs w:val="24"/>
          <w:lang w:val="it-IT"/>
        </w:rPr>
        <w:t xml:space="preserve"> </w:t>
      </w:r>
      <w:r w:rsidR="00780155" w:rsidRPr="00762895">
        <w:rPr>
          <w:rFonts w:ascii="Times New Roman" w:hAnsi="Times New Roman"/>
          <w:i/>
          <w:sz w:val="24"/>
          <w:szCs w:val="24"/>
          <w:lang w:val="it-IT"/>
        </w:rPr>
        <w:t>(via Armistizio, 277/a)</w:t>
      </w:r>
      <w:r w:rsidR="00780155" w:rsidRPr="00762895">
        <w:rPr>
          <w:rFonts w:ascii="Times New Roman" w:hAnsi="Times New Roman"/>
          <w:sz w:val="24"/>
          <w:szCs w:val="24"/>
          <w:lang w:val="it-IT"/>
        </w:rPr>
        <w:t>: visite guidate dalle ore 10:30 alle ore 12:00</w:t>
      </w:r>
      <w:r w:rsidR="007A672C">
        <w:rPr>
          <w:rFonts w:ascii="Times New Roman" w:hAnsi="Times New Roman"/>
          <w:sz w:val="24"/>
          <w:szCs w:val="24"/>
          <w:lang w:val="it-IT"/>
        </w:rPr>
        <w:t>.</w:t>
      </w:r>
    </w:p>
    <w:p w14:paraId="5446A7F2" w14:textId="77777777" w:rsidR="00E169A6" w:rsidRDefault="00432453" w:rsidP="00432453">
      <w:pPr>
        <w:widowControl w:val="0"/>
        <w:suppressAutoHyphens/>
        <w:autoSpaceDE w:val="0"/>
        <w:autoSpaceDN w:val="0"/>
        <w:adjustRightInd w:val="0"/>
        <w:spacing w:after="0" w:line="240" w:lineRule="auto"/>
        <w:jc w:val="both"/>
        <w:textAlignment w:val="center"/>
        <w:rPr>
          <w:rFonts w:ascii="Times New Roman" w:hAnsi="Times New Roman" w:cs="Times New Roman"/>
          <w:color w:val="C00000"/>
          <w:sz w:val="24"/>
          <w:szCs w:val="24"/>
          <w:lang w:val="it-IT"/>
        </w:rPr>
      </w:pPr>
      <w:r w:rsidRPr="007D5A61">
        <w:rPr>
          <w:rFonts w:ascii="Times New Roman" w:hAnsi="Times New Roman" w:cs="Times New Roman"/>
          <w:sz w:val="24"/>
          <w:szCs w:val="24"/>
          <w:lang w:val="it-IT"/>
        </w:rPr>
        <w:t xml:space="preserve">Info: </w:t>
      </w:r>
      <w:hyperlink r:id="rId26" w:history="1">
        <w:r w:rsidRPr="007D5A61">
          <w:rPr>
            <w:rStyle w:val="Collegamentoipertestuale"/>
            <w:rFonts w:ascii="Times New Roman" w:hAnsi="Times New Roman" w:cs="Times New Roman"/>
            <w:color w:val="C00000"/>
            <w:sz w:val="24"/>
            <w:szCs w:val="24"/>
            <w:u w:val="none"/>
            <w:lang w:val="it-IT"/>
          </w:rPr>
          <w:t>veneto@adsi.it</w:t>
        </w:r>
      </w:hyperlink>
      <w:r w:rsidRPr="00432453">
        <w:rPr>
          <w:rFonts w:ascii="Times New Roman" w:hAnsi="Times New Roman" w:cs="Times New Roman"/>
          <w:color w:val="C00000"/>
          <w:sz w:val="24"/>
          <w:szCs w:val="24"/>
          <w:lang w:val="it-IT"/>
        </w:rPr>
        <w:t xml:space="preserve"> </w:t>
      </w:r>
    </w:p>
    <w:p w14:paraId="35A5D38B" w14:textId="77777777" w:rsidR="007B571A" w:rsidRDefault="007B571A" w:rsidP="00432453">
      <w:pPr>
        <w:widowControl w:val="0"/>
        <w:suppressAutoHyphens/>
        <w:autoSpaceDE w:val="0"/>
        <w:autoSpaceDN w:val="0"/>
        <w:adjustRightInd w:val="0"/>
        <w:spacing w:after="0" w:line="240" w:lineRule="auto"/>
        <w:jc w:val="both"/>
        <w:textAlignment w:val="center"/>
        <w:rPr>
          <w:rFonts w:ascii="Times New Roman" w:hAnsi="Times New Roman" w:cs="Times New Roman"/>
          <w:color w:val="C00000"/>
          <w:sz w:val="24"/>
          <w:szCs w:val="24"/>
          <w:lang w:val="it-IT"/>
        </w:rPr>
      </w:pPr>
    </w:p>
    <w:p w14:paraId="35B1532A" w14:textId="77777777" w:rsidR="007B571A" w:rsidRDefault="007B571A" w:rsidP="00432453">
      <w:pPr>
        <w:widowControl w:val="0"/>
        <w:suppressAutoHyphens/>
        <w:autoSpaceDE w:val="0"/>
        <w:autoSpaceDN w:val="0"/>
        <w:adjustRightInd w:val="0"/>
        <w:spacing w:after="0" w:line="240" w:lineRule="auto"/>
        <w:jc w:val="both"/>
        <w:textAlignment w:val="center"/>
        <w:rPr>
          <w:rFonts w:ascii="Times New Roman" w:hAnsi="Times New Roman" w:cs="Times New Roman"/>
          <w:color w:val="C00000"/>
          <w:sz w:val="24"/>
          <w:szCs w:val="24"/>
          <w:lang w:val="it-IT"/>
        </w:rPr>
      </w:pPr>
    </w:p>
    <w:p w14:paraId="6ED039A9" w14:textId="77777777" w:rsidR="007B571A" w:rsidRDefault="007B571A" w:rsidP="00432453">
      <w:pPr>
        <w:widowControl w:val="0"/>
        <w:suppressAutoHyphens/>
        <w:autoSpaceDE w:val="0"/>
        <w:autoSpaceDN w:val="0"/>
        <w:adjustRightInd w:val="0"/>
        <w:spacing w:after="0" w:line="240" w:lineRule="auto"/>
        <w:jc w:val="both"/>
        <w:textAlignment w:val="center"/>
        <w:rPr>
          <w:rFonts w:ascii="Times New Roman" w:hAnsi="Times New Roman" w:cs="Times New Roman"/>
          <w:color w:val="C00000"/>
          <w:sz w:val="24"/>
          <w:szCs w:val="24"/>
          <w:lang w:val="it-IT"/>
        </w:rPr>
      </w:pPr>
    </w:p>
    <w:p w14:paraId="45410C91" w14:textId="77777777" w:rsidR="007B571A" w:rsidRPr="007B571A" w:rsidRDefault="007B571A" w:rsidP="00432453">
      <w:pPr>
        <w:widowControl w:val="0"/>
        <w:suppressAutoHyphens/>
        <w:autoSpaceDE w:val="0"/>
        <w:autoSpaceDN w:val="0"/>
        <w:adjustRightInd w:val="0"/>
        <w:spacing w:after="0" w:line="240" w:lineRule="auto"/>
        <w:jc w:val="both"/>
        <w:textAlignment w:val="center"/>
        <w:rPr>
          <w:rFonts w:ascii="Georgia" w:hAnsi="Georgia" w:cs="Times New Roman"/>
          <w:b/>
          <w:sz w:val="24"/>
          <w:szCs w:val="24"/>
          <w:lang w:val="it-IT"/>
        </w:rPr>
      </w:pPr>
    </w:p>
    <w:sectPr w:rsidR="007B571A" w:rsidRPr="007B571A" w:rsidSect="0074484C">
      <w:pgSz w:w="12240" w:h="15840"/>
      <w:pgMar w:top="284" w:right="720" w:bottom="426"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32E95" w14:textId="77777777" w:rsidR="00324542" w:rsidRDefault="00324542" w:rsidP="00FF3A75">
      <w:pPr>
        <w:spacing w:after="0" w:line="240" w:lineRule="auto"/>
      </w:pPr>
      <w:r>
        <w:separator/>
      </w:r>
    </w:p>
  </w:endnote>
  <w:endnote w:type="continuationSeparator" w:id="0">
    <w:p w14:paraId="334B9F71" w14:textId="77777777" w:rsidR="00324542" w:rsidRDefault="00324542" w:rsidP="00FF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1897B" w14:textId="77777777" w:rsidR="00324542" w:rsidRDefault="00324542" w:rsidP="00FF3A75">
      <w:pPr>
        <w:spacing w:after="0" w:line="240" w:lineRule="auto"/>
      </w:pPr>
      <w:r>
        <w:separator/>
      </w:r>
    </w:p>
  </w:footnote>
  <w:footnote w:type="continuationSeparator" w:id="0">
    <w:p w14:paraId="479AD46B" w14:textId="77777777" w:rsidR="00324542" w:rsidRDefault="00324542" w:rsidP="00FF3A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cs="Symbol" w:hint="default"/>
        <w:strike w:val="0"/>
        <w:dstrike w:val="0"/>
        <w:sz w:val="24"/>
        <w:szCs w:val="24"/>
        <w:lang w:val="it-I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trike w:val="0"/>
        <w:dstrike w:val="0"/>
        <w:sz w:val="24"/>
        <w:szCs w:val="24"/>
        <w:lang w:val="it-IT"/>
      </w:rPr>
    </w:lvl>
  </w:abstractNum>
  <w:abstractNum w:abstractNumId="3">
    <w:nsid w:val="01A65C6D"/>
    <w:multiLevelType w:val="hybridMultilevel"/>
    <w:tmpl w:val="35020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481E18"/>
    <w:multiLevelType w:val="hybridMultilevel"/>
    <w:tmpl w:val="6BD8A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584A1E"/>
    <w:multiLevelType w:val="hybridMultilevel"/>
    <w:tmpl w:val="2B84C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E427BF"/>
    <w:multiLevelType w:val="hybridMultilevel"/>
    <w:tmpl w:val="6C544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1E4788"/>
    <w:multiLevelType w:val="hybridMultilevel"/>
    <w:tmpl w:val="F00EE5B2"/>
    <w:lvl w:ilvl="0" w:tplc="7AC0AF2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8B041F"/>
    <w:multiLevelType w:val="hybridMultilevel"/>
    <w:tmpl w:val="B0229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1B03F2"/>
    <w:multiLevelType w:val="hybridMultilevel"/>
    <w:tmpl w:val="917CB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827802"/>
    <w:multiLevelType w:val="hybridMultilevel"/>
    <w:tmpl w:val="7D1C436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1D562EC4"/>
    <w:multiLevelType w:val="hybridMultilevel"/>
    <w:tmpl w:val="F1D64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921852"/>
    <w:multiLevelType w:val="hybridMultilevel"/>
    <w:tmpl w:val="0914A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0F580D"/>
    <w:multiLevelType w:val="hybridMultilevel"/>
    <w:tmpl w:val="58424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2112F82"/>
    <w:multiLevelType w:val="hybridMultilevel"/>
    <w:tmpl w:val="AA7CC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4A03F4"/>
    <w:multiLevelType w:val="hybridMultilevel"/>
    <w:tmpl w:val="C15A2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D37D1"/>
    <w:multiLevelType w:val="hybridMultilevel"/>
    <w:tmpl w:val="19F8C55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2D500896"/>
    <w:multiLevelType w:val="hybridMultilevel"/>
    <w:tmpl w:val="D38C3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D600534"/>
    <w:multiLevelType w:val="hybridMultilevel"/>
    <w:tmpl w:val="7B38B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652113"/>
    <w:multiLevelType w:val="hybridMultilevel"/>
    <w:tmpl w:val="563C8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A926DB"/>
    <w:multiLevelType w:val="hybridMultilevel"/>
    <w:tmpl w:val="7316A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88739A"/>
    <w:multiLevelType w:val="hybridMultilevel"/>
    <w:tmpl w:val="0590C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2B28F6"/>
    <w:multiLevelType w:val="hybridMultilevel"/>
    <w:tmpl w:val="50E6F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68B1081"/>
    <w:multiLevelType w:val="hybridMultilevel"/>
    <w:tmpl w:val="ADFE8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701254"/>
    <w:multiLevelType w:val="hybridMultilevel"/>
    <w:tmpl w:val="CD2CB0F6"/>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646B6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4FBC1F53"/>
    <w:multiLevelType w:val="hybridMultilevel"/>
    <w:tmpl w:val="03D2D9B8"/>
    <w:lvl w:ilvl="0" w:tplc="7AC0AF2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747B2E"/>
    <w:multiLevelType w:val="hybridMultilevel"/>
    <w:tmpl w:val="ED682F7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nsid w:val="5AB46940"/>
    <w:multiLevelType w:val="hybridMultilevel"/>
    <w:tmpl w:val="150CB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DD74B36"/>
    <w:multiLevelType w:val="hybridMultilevel"/>
    <w:tmpl w:val="85A44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1C22AE3"/>
    <w:multiLevelType w:val="hybridMultilevel"/>
    <w:tmpl w:val="7DD4A7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5443794"/>
    <w:multiLevelType w:val="hybridMultilevel"/>
    <w:tmpl w:val="7E0C3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9B22079"/>
    <w:multiLevelType w:val="hybridMultilevel"/>
    <w:tmpl w:val="DE867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7E3CD6"/>
    <w:multiLevelType w:val="hybridMultilevel"/>
    <w:tmpl w:val="4D785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AC1A67"/>
    <w:multiLevelType w:val="hybridMultilevel"/>
    <w:tmpl w:val="4C9EBC8A"/>
    <w:lvl w:ilvl="0" w:tplc="00000001">
      <w:start w:val="1"/>
      <w:numFmt w:val="bullet"/>
      <w:lvlText w:val=""/>
      <w:lvlJc w:val="left"/>
      <w:pPr>
        <w:tabs>
          <w:tab w:val="num" w:pos="0"/>
        </w:tabs>
        <w:ind w:left="720" w:hanging="360"/>
      </w:pPr>
      <w:rPr>
        <w:rFonts w:ascii="Symbol" w:hAnsi="Symbol" w:cs="Symbol" w:hint="default"/>
        <w:strike w:val="0"/>
        <w:dstrike w:val="0"/>
        <w:sz w:val="24"/>
        <w:szCs w:val="24"/>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6BC4B79"/>
    <w:multiLevelType w:val="hybridMultilevel"/>
    <w:tmpl w:val="51B03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6E032B6"/>
    <w:multiLevelType w:val="hybridMultilevel"/>
    <w:tmpl w:val="57C0B6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084B8E"/>
    <w:multiLevelType w:val="hybridMultilevel"/>
    <w:tmpl w:val="AB822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B136DB2"/>
    <w:multiLevelType w:val="hybridMultilevel"/>
    <w:tmpl w:val="9D0A3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EE209E1"/>
    <w:multiLevelType w:val="hybridMultilevel"/>
    <w:tmpl w:val="F760ABA2"/>
    <w:lvl w:ilvl="0" w:tplc="00000001">
      <w:start w:val="1"/>
      <w:numFmt w:val="bullet"/>
      <w:lvlText w:val=""/>
      <w:lvlJc w:val="left"/>
      <w:pPr>
        <w:tabs>
          <w:tab w:val="num" w:pos="0"/>
        </w:tabs>
        <w:ind w:left="720" w:hanging="360"/>
      </w:pPr>
      <w:rPr>
        <w:rFonts w:ascii="Symbol" w:hAnsi="Symbol" w:cs="Symbol" w:hint="default"/>
        <w:strike w:val="0"/>
        <w:dstrike w:val="0"/>
        <w:sz w:val="24"/>
        <w:szCs w:val="24"/>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5"/>
  </w:num>
  <w:num w:numId="5">
    <w:abstractNumId w:val="33"/>
  </w:num>
  <w:num w:numId="6">
    <w:abstractNumId w:val="18"/>
  </w:num>
  <w:num w:numId="7">
    <w:abstractNumId w:val="36"/>
  </w:num>
  <w:num w:numId="8">
    <w:abstractNumId w:val="27"/>
  </w:num>
  <w:num w:numId="9">
    <w:abstractNumId w:val="28"/>
  </w:num>
  <w:num w:numId="10">
    <w:abstractNumId w:val="29"/>
  </w:num>
  <w:num w:numId="11">
    <w:abstractNumId w:val="23"/>
  </w:num>
  <w:num w:numId="12">
    <w:abstractNumId w:val="15"/>
  </w:num>
  <w:num w:numId="13">
    <w:abstractNumId w:val="35"/>
  </w:num>
  <w:num w:numId="14">
    <w:abstractNumId w:val="3"/>
  </w:num>
  <w:num w:numId="15">
    <w:abstractNumId w:val="4"/>
  </w:num>
  <w:num w:numId="16">
    <w:abstractNumId w:val="31"/>
  </w:num>
  <w:num w:numId="17">
    <w:abstractNumId w:val="24"/>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34"/>
  </w:num>
  <w:num w:numId="23">
    <w:abstractNumId w:val="39"/>
  </w:num>
  <w:num w:numId="24">
    <w:abstractNumId w:val="17"/>
  </w:num>
  <w:num w:numId="25">
    <w:abstractNumId w:val="20"/>
  </w:num>
  <w:num w:numId="26">
    <w:abstractNumId w:val="32"/>
  </w:num>
  <w:num w:numId="27">
    <w:abstractNumId w:val="12"/>
  </w:num>
  <w:num w:numId="28">
    <w:abstractNumId w:val="19"/>
  </w:num>
  <w:num w:numId="29">
    <w:abstractNumId w:val="38"/>
  </w:num>
  <w:num w:numId="30">
    <w:abstractNumId w:val="21"/>
  </w:num>
  <w:num w:numId="31">
    <w:abstractNumId w:val="8"/>
  </w:num>
  <w:num w:numId="32">
    <w:abstractNumId w:val="22"/>
  </w:num>
  <w:num w:numId="33">
    <w:abstractNumId w:val="6"/>
  </w:num>
  <w:num w:numId="34">
    <w:abstractNumId w:val="9"/>
  </w:num>
  <w:num w:numId="35">
    <w:abstractNumId w:val="14"/>
  </w:num>
  <w:num w:numId="36">
    <w:abstractNumId w:val="13"/>
  </w:num>
  <w:num w:numId="37">
    <w:abstractNumId w:val="26"/>
  </w:num>
  <w:num w:numId="38">
    <w:abstractNumId w:val="7"/>
  </w:num>
  <w:num w:numId="39">
    <w:abstractNumId w:val="10"/>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D45"/>
    <w:rsid w:val="00006413"/>
    <w:rsid w:val="000249F2"/>
    <w:rsid w:val="0002787D"/>
    <w:rsid w:val="00033E6E"/>
    <w:rsid w:val="00053082"/>
    <w:rsid w:val="0005518E"/>
    <w:rsid w:val="00057943"/>
    <w:rsid w:val="000600EA"/>
    <w:rsid w:val="00060490"/>
    <w:rsid w:val="00066920"/>
    <w:rsid w:val="00076F0E"/>
    <w:rsid w:val="0008467F"/>
    <w:rsid w:val="00087FFB"/>
    <w:rsid w:val="000A3C07"/>
    <w:rsid w:val="000A3F3B"/>
    <w:rsid w:val="000A4673"/>
    <w:rsid w:val="000A5539"/>
    <w:rsid w:val="000D2A05"/>
    <w:rsid w:val="000D77B7"/>
    <w:rsid w:val="000E5E76"/>
    <w:rsid w:val="000F3AA0"/>
    <w:rsid w:val="001056A1"/>
    <w:rsid w:val="00106921"/>
    <w:rsid w:val="001131A6"/>
    <w:rsid w:val="00116965"/>
    <w:rsid w:val="00116E9B"/>
    <w:rsid w:val="001316CE"/>
    <w:rsid w:val="00142029"/>
    <w:rsid w:val="00144045"/>
    <w:rsid w:val="00145465"/>
    <w:rsid w:val="00150155"/>
    <w:rsid w:val="00164F81"/>
    <w:rsid w:val="00171905"/>
    <w:rsid w:val="001747FF"/>
    <w:rsid w:val="0019085C"/>
    <w:rsid w:val="00192F40"/>
    <w:rsid w:val="001965B7"/>
    <w:rsid w:val="001A0CFA"/>
    <w:rsid w:val="001A5A05"/>
    <w:rsid w:val="001A6510"/>
    <w:rsid w:val="001B1C1A"/>
    <w:rsid w:val="001B58C7"/>
    <w:rsid w:val="001C3BD5"/>
    <w:rsid w:val="001C5991"/>
    <w:rsid w:val="001D626B"/>
    <w:rsid w:val="001E0600"/>
    <w:rsid w:val="001E3FCE"/>
    <w:rsid w:val="00203D73"/>
    <w:rsid w:val="00204D03"/>
    <w:rsid w:val="0021301A"/>
    <w:rsid w:val="00225B54"/>
    <w:rsid w:val="0025343A"/>
    <w:rsid w:val="00256F80"/>
    <w:rsid w:val="002668B7"/>
    <w:rsid w:val="002770A5"/>
    <w:rsid w:val="002814A4"/>
    <w:rsid w:val="00285A2B"/>
    <w:rsid w:val="0029130D"/>
    <w:rsid w:val="002A16DE"/>
    <w:rsid w:val="002A42DB"/>
    <w:rsid w:val="002A5678"/>
    <w:rsid w:val="002A5BE7"/>
    <w:rsid w:val="002B07F0"/>
    <w:rsid w:val="002B09A0"/>
    <w:rsid w:val="002B6107"/>
    <w:rsid w:val="002B7356"/>
    <w:rsid w:val="002C4221"/>
    <w:rsid w:val="002D0D7B"/>
    <w:rsid w:val="002E0A3E"/>
    <w:rsid w:val="002E0E00"/>
    <w:rsid w:val="00300CED"/>
    <w:rsid w:val="00302260"/>
    <w:rsid w:val="00313201"/>
    <w:rsid w:val="00313FC9"/>
    <w:rsid w:val="00324542"/>
    <w:rsid w:val="00325368"/>
    <w:rsid w:val="0033011A"/>
    <w:rsid w:val="00330AE1"/>
    <w:rsid w:val="00331F34"/>
    <w:rsid w:val="00333150"/>
    <w:rsid w:val="00337BD0"/>
    <w:rsid w:val="00351169"/>
    <w:rsid w:val="003538DC"/>
    <w:rsid w:val="0036094C"/>
    <w:rsid w:val="00372BCB"/>
    <w:rsid w:val="003740BA"/>
    <w:rsid w:val="00390B8C"/>
    <w:rsid w:val="003923E9"/>
    <w:rsid w:val="003A3DCC"/>
    <w:rsid w:val="003A7614"/>
    <w:rsid w:val="003B6B41"/>
    <w:rsid w:val="003B7E82"/>
    <w:rsid w:val="003C521F"/>
    <w:rsid w:val="003C5EAC"/>
    <w:rsid w:val="003E3862"/>
    <w:rsid w:val="004013D0"/>
    <w:rsid w:val="00414844"/>
    <w:rsid w:val="0042437F"/>
    <w:rsid w:val="00432453"/>
    <w:rsid w:val="00433A4B"/>
    <w:rsid w:val="0043400D"/>
    <w:rsid w:val="0045257F"/>
    <w:rsid w:val="0045715D"/>
    <w:rsid w:val="00484432"/>
    <w:rsid w:val="0048654E"/>
    <w:rsid w:val="004A12A1"/>
    <w:rsid w:val="004A7831"/>
    <w:rsid w:val="004B53FD"/>
    <w:rsid w:val="004B6464"/>
    <w:rsid w:val="004C170E"/>
    <w:rsid w:val="004E22CD"/>
    <w:rsid w:val="004F38E0"/>
    <w:rsid w:val="004F5859"/>
    <w:rsid w:val="004F5981"/>
    <w:rsid w:val="004F6579"/>
    <w:rsid w:val="005028E7"/>
    <w:rsid w:val="005053D1"/>
    <w:rsid w:val="00507510"/>
    <w:rsid w:val="00515C14"/>
    <w:rsid w:val="005217A0"/>
    <w:rsid w:val="005233D2"/>
    <w:rsid w:val="005250DB"/>
    <w:rsid w:val="0053455A"/>
    <w:rsid w:val="00534BF1"/>
    <w:rsid w:val="00543C84"/>
    <w:rsid w:val="00543FDA"/>
    <w:rsid w:val="00547AC2"/>
    <w:rsid w:val="00562830"/>
    <w:rsid w:val="00567212"/>
    <w:rsid w:val="00575484"/>
    <w:rsid w:val="005770DC"/>
    <w:rsid w:val="005804C6"/>
    <w:rsid w:val="00595F26"/>
    <w:rsid w:val="005A5251"/>
    <w:rsid w:val="005A6444"/>
    <w:rsid w:val="005D266F"/>
    <w:rsid w:val="005E7A16"/>
    <w:rsid w:val="005F0A0C"/>
    <w:rsid w:val="005F161E"/>
    <w:rsid w:val="005F31BE"/>
    <w:rsid w:val="005F78CD"/>
    <w:rsid w:val="00617AD4"/>
    <w:rsid w:val="00640120"/>
    <w:rsid w:val="006439FF"/>
    <w:rsid w:val="00653E9F"/>
    <w:rsid w:val="0068135D"/>
    <w:rsid w:val="00691A74"/>
    <w:rsid w:val="006B0EA6"/>
    <w:rsid w:val="006B29E9"/>
    <w:rsid w:val="006B33D7"/>
    <w:rsid w:val="006B6380"/>
    <w:rsid w:val="006D1A7B"/>
    <w:rsid w:val="006D5AF6"/>
    <w:rsid w:val="006D5B59"/>
    <w:rsid w:val="006F28F3"/>
    <w:rsid w:val="006F34D5"/>
    <w:rsid w:val="007012D1"/>
    <w:rsid w:val="007036EF"/>
    <w:rsid w:val="0071223E"/>
    <w:rsid w:val="00713C8C"/>
    <w:rsid w:val="00717507"/>
    <w:rsid w:val="0072022C"/>
    <w:rsid w:val="007250AD"/>
    <w:rsid w:val="00734474"/>
    <w:rsid w:val="00737A38"/>
    <w:rsid w:val="0074484C"/>
    <w:rsid w:val="0074642B"/>
    <w:rsid w:val="007602D0"/>
    <w:rsid w:val="00760E42"/>
    <w:rsid w:val="00762895"/>
    <w:rsid w:val="00765808"/>
    <w:rsid w:val="0077258A"/>
    <w:rsid w:val="00780155"/>
    <w:rsid w:val="007801A0"/>
    <w:rsid w:val="00781299"/>
    <w:rsid w:val="00794FFD"/>
    <w:rsid w:val="00795C7E"/>
    <w:rsid w:val="00795F83"/>
    <w:rsid w:val="007970D6"/>
    <w:rsid w:val="007A6001"/>
    <w:rsid w:val="007A648A"/>
    <w:rsid w:val="007A672C"/>
    <w:rsid w:val="007B289C"/>
    <w:rsid w:val="007B571A"/>
    <w:rsid w:val="007D084E"/>
    <w:rsid w:val="007D5A61"/>
    <w:rsid w:val="007E6A4D"/>
    <w:rsid w:val="00804ADA"/>
    <w:rsid w:val="008253F8"/>
    <w:rsid w:val="00826C8B"/>
    <w:rsid w:val="00834F16"/>
    <w:rsid w:val="00840ECE"/>
    <w:rsid w:val="00843AF1"/>
    <w:rsid w:val="00846AC6"/>
    <w:rsid w:val="008512DB"/>
    <w:rsid w:val="00852A23"/>
    <w:rsid w:val="00867308"/>
    <w:rsid w:val="008755E1"/>
    <w:rsid w:val="00890F87"/>
    <w:rsid w:val="008A2D2C"/>
    <w:rsid w:val="008A3426"/>
    <w:rsid w:val="008A4C17"/>
    <w:rsid w:val="008A4D62"/>
    <w:rsid w:val="008B25A8"/>
    <w:rsid w:val="008B2918"/>
    <w:rsid w:val="008D5E69"/>
    <w:rsid w:val="008E42DB"/>
    <w:rsid w:val="008E4D4E"/>
    <w:rsid w:val="008E5B7B"/>
    <w:rsid w:val="008E5F08"/>
    <w:rsid w:val="008F122A"/>
    <w:rsid w:val="009037E7"/>
    <w:rsid w:val="00905402"/>
    <w:rsid w:val="00914598"/>
    <w:rsid w:val="00915713"/>
    <w:rsid w:val="00920683"/>
    <w:rsid w:val="00923C14"/>
    <w:rsid w:val="0092651A"/>
    <w:rsid w:val="0093149A"/>
    <w:rsid w:val="00931B07"/>
    <w:rsid w:val="009419BD"/>
    <w:rsid w:val="009436DC"/>
    <w:rsid w:val="009575ED"/>
    <w:rsid w:val="00960C86"/>
    <w:rsid w:val="009716F4"/>
    <w:rsid w:val="009755CC"/>
    <w:rsid w:val="009847BB"/>
    <w:rsid w:val="009B69B3"/>
    <w:rsid w:val="009C5A69"/>
    <w:rsid w:val="009C6F5C"/>
    <w:rsid w:val="009D422D"/>
    <w:rsid w:val="009E41CA"/>
    <w:rsid w:val="009F1EA8"/>
    <w:rsid w:val="009F2359"/>
    <w:rsid w:val="009F6361"/>
    <w:rsid w:val="009F7F11"/>
    <w:rsid w:val="00A404AB"/>
    <w:rsid w:val="00A45DB7"/>
    <w:rsid w:val="00A50564"/>
    <w:rsid w:val="00A51EA0"/>
    <w:rsid w:val="00A5585B"/>
    <w:rsid w:val="00A55B21"/>
    <w:rsid w:val="00A65A66"/>
    <w:rsid w:val="00A7460F"/>
    <w:rsid w:val="00A75B4E"/>
    <w:rsid w:val="00A76F61"/>
    <w:rsid w:val="00A77531"/>
    <w:rsid w:val="00A85B8B"/>
    <w:rsid w:val="00A86F0D"/>
    <w:rsid w:val="00A9286F"/>
    <w:rsid w:val="00A970AF"/>
    <w:rsid w:val="00AA44FE"/>
    <w:rsid w:val="00AB1429"/>
    <w:rsid w:val="00AC0903"/>
    <w:rsid w:val="00B2033B"/>
    <w:rsid w:val="00B33306"/>
    <w:rsid w:val="00B37BB8"/>
    <w:rsid w:val="00B461D3"/>
    <w:rsid w:val="00B6194B"/>
    <w:rsid w:val="00B62A9E"/>
    <w:rsid w:val="00B701C8"/>
    <w:rsid w:val="00B721A0"/>
    <w:rsid w:val="00B86907"/>
    <w:rsid w:val="00B87FE2"/>
    <w:rsid w:val="00B90C53"/>
    <w:rsid w:val="00BB0C2E"/>
    <w:rsid w:val="00BC331A"/>
    <w:rsid w:val="00BD6A6B"/>
    <w:rsid w:val="00BF226F"/>
    <w:rsid w:val="00C01071"/>
    <w:rsid w:val="00C11D39"/>
    <w:rsid w:val="00C36BF6"/>
    <w:rsid w:val="00C44BC0"/>
    <w:rsid w:val="00C53F7A"/>
    <w:rsid w:val="00C57156"/>
    <w:rsid w:val="00C57FFB"/>
    <w:rsid w:val="00C659D7"/>
    <w:rsid w:val="00C841FA"/>
    <w:rsid w:val="00C84D45"/>
    <w:rsid w:val="00C86E11"/>
    <w:rsid w:val="00C87681"/>
    <w:rsid w:val="00CA1344"/>
    <w:rsid w:val="00CB3DF6"/>
    <w:rsid w:val="00CB66EA"/>
    <w:rsid w:val="00CC1748"/>
    <w:rsid w:val="00CC48FA"/>
    <w:rsid w:val="00CE002A"/>
    <w:rsid w:val="00CE09A7"/>
    <w:rsid w:val="00CE0C1D"/>
    <w:rsid w:val="00CE17B3"/>
    <w:rsid w:val="00CE5A5A"/>
    <w:rsid w:val="00CF0368"/>
    <w:rsid w:val="00CF17B8"/>
    <w:rsid w:val="00D00328"/>
    <w:rsid w:val="00D0116D"/>
    <w:rsid w:val="00D2347E"/>
    <w:rsid w:val="00D3237C"/>
    <w:rsid w:val="00D334EA"/>
    <w:rsid w:val="00D415A3"/>
    <w:rsid w:val="00D56FAC"/>
    <w:rsid w:val="00D63E67"/>
    <w:rsid w:val="00D85294"/>
    <w:rsid w:val="00D85F65"/>
    <w:rsid w:val="00DA2B7C"/>
    <w:rsid w:val="00DA4E96"/>
    <w:rsid w:val="00DB24BF"/>
    <w:rsid w:val="00DC25D9"/>
    <w:rsid w:val="00DC3643"/>
    <w:rsid w:val="00DC6946"/>
    <w:rsid w:val="00DE16A6"/>
    <w:rsid w:val="00DE60CB"/>
    <w:rsid w:val="00DE7AD2"/>
    <w:rsid w:val="00E00F67"/>
    <w:rsid w:val="00E06E61"/>
    <w:rsid w:val="00E117E1"/>
    <w:rsid w:val="00E169A6"/>
    <w:rsid w:val="00E1770C"/>
    <w:rsid w:val="00E21557"/>
    <w:rsid w:val="00E23CF9"/>
    <w:rsid w:val="00E40328"/>
    <w:rsid w:val="00E655A4"/>
    <w:rsid w:val="00E67C4C"/>
    <w:rsid w:val="00E8361B"/>
    <w:rsid w:val="00E86CA2"/>
    <w:rsid w:val="00E879C0"/>
    <w:rsid w:val="00E9013D"/>
    <w:rsid w:val="00E9188D"/>
    <w:rsid w:val="00EA6376"/>
    <w:rsid w:val="00EA67B1"/>
    <w:rsid w:val="00EA712B"/>
    <w:rsid w:val="00EB71B8"/>
    <w:rsid w:val="00EE0C54"/>
    <w:rsid w:val="00F01BE6"/>
    <w:rsid w:val="00F043FA"/>
    <w:rsid w:val="00F129EA"/>
    <w:rsid w:val="00F175E7"/>
    <w:rsid w:val="00F527F9"/>
    <w:rsid w:val="00F66F24"/>
    <w:rsid w:val="00F67B1C"/>
    <w:rsid w:val="00F709EE"/>
    <w:rsid w:val="00F70FF7"/>
    <w:rsid w:val="00F81A2B"/>
    <w:rsid w:val="00F957A9"/>
    <w:rsid w:val="00FA1B3D"/>
    <w:rsid w:val="00FA5753"/>
    <w:rsid w:val="00FB0938"/>
    <w:rsid w:val="00FC205C"/>
    <w:rsid w:val="00FC3D65"/>
    <w:rsid w:val="00FE2AED"/>
    <w:rsid w:val="00FE41A2"/>
    <w:rsid w:val="00FE6D8A"/>
    <w:rsid w:val="00FE7599"/>
    <w:rsid w:val="00FF37BC"/>
    <w:rsid w:val="00FF3A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47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49F2"/>
  </w:style>
  <w:style w:type="paragraph" w:styleId="Titolo2">
    <w:name w:val="heading 2"/>
    <w:basedOn w:val="Normale"/>
    <w:next w:val="Normale"/>
    <w:link w:val="Titolo2Carattere"/>
    <w:uiPriority w:val="9"/>
    <w:semiHidden/>
    <w:unhideWhenUsed/>
    <w:qFormat/>
    <w:rsid w:val="00534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62830"/>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562830"/>
    <w:rPr>
      <w:rFonts w:ascii="Segoe UI" w:hAnsi="Segoe UI" w:cs="Segoe UI"/>
      <w:sz w:val="18"/>
      <w:szCs w:val="18"/>
    </w:rPr>
  </w:style>
  <w:style w:type="paragraph" w:styleId="Intestazione">
    <w:name w:val="header"/>
    <w:basedOn w:val="Normale"/>
    <w:link w:val="IntestazioneCarattere"/>
    <w:uiPriority w:val="99"/>
    <w:unhideWhenUsed/>
    <w:rsid w:val="00FF3A7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F3A75"/>
  </w:style>
  <w:style w:type="paragraph" w:styleId="Pidipagina">
    <w:name w:val="footer"/>
    <w:basedOn w:val="Normale"/>
    <w:link w:val="PidipaginaCarattere"/>
    <w:uiPriority w:val="99"/>
    <w:unhideWhenUsed/>
    <w:rsid w:val="00FF3A7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F3A75"/>
  </w:style>
  <w:style w:type="character" w:styleId="Rimandonotaapidipagina">
    <w:name w:val="footnote reference"/>
    <w:basedOn w:val="Caratterepredefinitoparagrafo"/>
    <w:uiPriority w:val="99"/>
    <w:rsid w:val="00B2033B"/>
    <w:rPr>
      <w:rFonts w:cs="Times New Roman"/>
      <w:vertAlign w:val="superscript"/>
    </w:rPr>
  </w:style>
  <w:style w:type="paragraph" w:styleId="Paragrafoelenco">
    <w:name w:val="List Paragraph"/>
    <w:basedOn w:val="Normale"/>
    <w:uiPriority w:val="34"/>
    <w:qFormat/>
    <w:rsid w:val="009847BB"/>
    <w:pPr>
      <w:ind w:left="720"/>
      <w:contextualSpacing/>
    </w:pPr>
  </w:style>
  <w:style w:type="character" w:styleId="Collegamentoipertestuale">
    <w:name w:val="Hyperlink"/>
    <w:basedOn w:val="Caratterepredefinitoparagrafo"/>
    <w:uiPriority w:val="99"/>
    <w:unhideWhenUsed/>
    <w:rsid w:val="00CE5A5A"/>
    <w:rPr>
      <w:color w:val="0563C1" w:themeColor="hyperlink"/>
      <w:u w:val="single"/>
    </w:rPr>
  </w:style>
  <w:style w:type="paragraph" w:styleId="Testonormale">
    <w:name w:val="Plain Text"/>
    <w:basedOn w:val="Normale"/>
    <w:link w:val="TestonormaleCarattere"/>
    <w:uiPriority w:val="99"/>
    <w:unhideWhenUsed/>
    <w:rsid w:val="00834F16"/>
    <w:pPr>
      <w:spacing w:after="0" w:line="240" w:lineRule="auto"/>
    </w:pPr>
    <w:rPr>
      <w:rFonts w:ascii="Times New Roman" w:hAnsi="Times New Roman" w:cs="Times New Roman"/>
      <w:sz w:val="24"/>
      <w:szCs w:val="24"/>
      <w:lang w:val="it-IT" w:eastAsia="it-IT"/>
    </w:rPr>
  </w:style>
  <w:style w:type="character" w:customStyle="1" w:styleId="TestonormaleCarattere">
    <w:name w:val="Testo normale Carattere"/>
    <w:basedOn w:val="Caratterepredefinitoparagrafo"/>
    <w:link w:val="Testonormale"/>
    <w:uiPriority w:val="99"/>
    <w:rsid w:val="00834F16"/>
    <w:rPr>
      <w:rFonts w:ascii="Times New Roman" w:hAnsi="Times New Roman" w:cs="Times New Roman"/>
      <w:sz w:val="24"/>
      <w:szCs w:val="24"/>
      <w:lang w:val="it-IT" w:eastAsia="it-IT"/>
    </w:rPr>
  </w:style>
  <w:style w:type="character" w:customStyle="1" w:styleId="Titolo2Carattere">
    <w:name w:val="Titolo 2 Carattere"/>
    <w:basedOn w:val="Caratterepredefinitoparagrafo"/>
    <w:link w:val="Titolo2"/>
    <w:uiPriority w:val="9"/>
    <w:semiHidden/>
    <w:rsid w:val="0053455A"/>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Caratterepredefinitoparagrafo"/>
    <w:rsid w:val="007A64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49F2"/>
  </w:style>
  <w:style w:type="paragraph" w:styleId="Titolo2">
    <w:name w:val="heading 2"/>
    <w:basedOn w:val="Normale"/>
    <w:next w:val="Normale"/>
    <w:link w:val="Titolo2Carattere"/>
    <w:uiPriority w:val="9"/>
    <w:semiHidden/>
    <w:unhideWhenUsed/>
    <w:qFormat/>
    <w:rsid w:val="00534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62830"/>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562830"/>
    <w:rPr>
      <w:rFonts w:ascii="Segoe UI" w:hAnsi="Segoe UI" w:cs="Segoe UI"/>
      <w:sz w:val="18"/>
      <w:szCs w:val="18"/>
    </w:rPr>
  </w:style>
  <w:style w:type="paragraph" w:styleId="Intestazione">
    <w:name w:val="header"/>
    <w:basedOn w:val="Normale"/>
    <w:link w:val="IntestazioneCarattere"/>
    <w:uiPriority w:val="99"/>
    <w:unhideWhenUsed/>
    <w:rsid w:val="00FF3A7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F3A75"/>
  </w:style>
  <w:style w:type="paragraph" w:styleId="Pidipagina">
    <w:name w:val="footer"/>
    <w:basedOn w:val="Normale"/>
    <w:link w:val="PidipaginaCarattere"/>
    <w:uiPriority w:val="99"/>
    <w:unhideWhenUsed/>
    <w:rsid w:val="00FF3A7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F3A75"/>
  </w:style>
  <w:style w:type="character" w:styleId="Rimandonotaapidipagina">
    <w:name w:val="footnote reference"/>
    <w:basedOn w:val="Caratterepredefinitoparagrafo"/>
    <w:uiPriority w:val="99"/>
    <w:rsid w:val="00B2033B"/>
    <w:rPr>
      <w:rFonts w:cs="Times New Roman"/>
      <w:vertAlign w:val="superscript"/>
    </w:rPr>
  </w:style>
  <w:style w:type="paragraph" w:styleId="Paragrafoelenco">
    <w:name w:val="List Paragraph"/>
    <w:basedOn w:val="Normale"/>
    <w:uiPriority w:val="34"/>
    <w:qFormat/>
    <w:rsid w:val="009847BB"/>
    <w:pPr>
      <w:ind w:left="720"/>
      <w:contextualSpacing/>
    </w:pPr>
  </w:style>
  <w:style w:type="character" w:styleId="Collegamentoipertestuale">
    <w:name w:val="Hyperlink"/>
    <w:basedOn w:val="Caratterepredefinitoparagrafo"/>
    <w:uiPriority w:val="99"/>
    <w:unhideWhenUsed/>
    <w:rsid w:val="00CE5A5A"/>
    <w:rPr>
      <w:color w:val="0563C1" w:themeColor="hyperlink"/>
      <w:u w:val="single"/>
    </w:rPr>
  </w:style>
  <w:style w:type="paragraph" w:styleId="Testonormale">
    <w:name w:val="Plain Text"/>
    <w:basedOn w:val="Normale"/>
    <w:link w:val="TestonormaleCarattere"/>
    <w:uiPriority w:val="99"/>
    <w:unhideWhenUsed/>
    <w:rsid w:val="00834F16"/>
    <w:pPr>
      <w:spacing w:after="0" w:line="240" w:lineRule="auto"/>
    </w:pPr>
    <w:rPr>
      <w:rFonts w:ascii="Times New Roman" w:hAnsi="Times New Roman" w:cs="Times New Roman"/>
      <w:sz w:val="24"/>
      <w:szCs w:val="24"/>
      <w:lang w:val="it-IT" w:eastAsia="it-IT"/>
    </w:rPr>
  </w:style>
  <w:style w:type="character" w:customStyle="1" w:styleId="TestonormaleCarattere">
    <w:name w:val="Testo normale Carattere"/>
    <w:basedOn w:val="Caratterepredefinitoparagrafo"/>
    <w:link w:val="Testonormale"/>
    <w:uiPriority w:val="99"/>
    <w:rsid w:val="00834F16"/>
    <w:rPr>
      <w:rFonts w:ascii="Times New Roman" w:hAnsi="Times New Roman" w:cs="Times New Roman"/>
      <w:sz w:val="24"/>
      <w:szCs w:val="24"/>
      <w:lang w:val="it-IT" w:eastAsia="it-IT"/>
    </w:rPr>
  </w:style>
  <w:style w:type="character" w:customStyle="1" w:styleId="Titolo2Carattere">
    <w:name w:val="Titolo 2 Carattere"/>
    <w:basedOn w:val="Caratterepredefinitoparagrafo"/>
    <w:link w:val="Titolo2"/>
    <w:uiPriority w:val="9"/>
    <w:semiHidden/>
    <w:rsid w:val="0053455A"/>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Caratterepredefinitoparagrafo"/>
    <w:rsid w:val="007A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767">
      <w:bodyDiv w:val="1"/>
      <w:marLeft w:val="0"/>
      <w:marRight w:val="0"/>
      <w:marTop w:val="0"/>
      <w:marBottom w:val="0"/>
      <w:divBdr>
        <w:top w:val="none" w:sz="0" w:space="0" w:color="auto"/>
        <w:left w:val="none" w:sz="0" w:space="0" w:color="auto"/>
        <w:bottom w:val="none" w:sz="0" w:space="0" w:color="auto"/>
        <w:right w:val="none" w:sz="0" w:space="0" w:color="auto"/>
      </w:divBdr>
    </w:div>
    <w:div w:id="119616983">
      <w:bodyDiv w:val="1"/>
      <w:marLeft w:val="0"/>
      <w:marRight w:val="0"/>
      <w:marTop w:val="0"/>
      <w:marBottom w:val="0"/>
      <w:divBdr>
        <w:top w:val="none" w:sz="0" w:space="0" w:color="auto"/>
        <w:left w:val="none" w:sz="0" w:space="0" w:color="auto"/>
        <w:bottom w:val="none" w:sz="0" w:space="0" w:color="auto"/>
        <w:right w:val="none" w:sz="0" w:space="0" w:color="auto"/>
      </w:divBdr>
    </w:div>
    <w:div w:id="350188177">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67300490">
      <w:bodyDiv w:val="1"/>
      <w:marLeft w:val="0"/>
      <w:marRight w:val="0"/>
      <w:marTop w:val="0"/>
      <w:marBottom w:val="0"/>
      <w:divBdr>
        <w:top w:val="none" w:sz="0" w:space="0" w:color="auto"/>
        <w:left w:val="none" w:sz="0" w:space="0" w:color="auto"/>
        <w:bottom w:val="none" w:sz="0" w:space="0" w:color="auto"/>
        <w:right w:val="none" w:sz="0" w:space="0" w:color="auto"/>
      </w:divBdr>
    </w:div>
    <w:div w:id="702437219">
      <w:bodyDiv w:val="1"/>
      <w:marLeft w:val="0"/>
      <w:marRight w:val="0"/>
      <w:marTop w:val="0"/>
      <w:marBottom w:val="0"/>
      <w:divBdr>
        <w:top w:val="none" w:sz="0" w:space="0" w:color="auto"/>
        <w:left w:val="none" w:sz="0" w:space="0" w:color="auto"/>
        <w:bottom w:val="none" w:sz="0" w:space="0" w:color="auto"/>
        <w:right w:val="none" w:sz="0" w:space="0" w:color="auto"/>
      </w:divBdr>
    </w:div>
    <w:div w:id="759326205">
      <w:bodyDiv w:val="1"/>
      <w:marLeft w:val="0"/>
      <w:marRight w:val="0"/>
      <w:marTop w:val="0"/>
      <w:marBottom w:val="0"/>
      <w:divBdr>
        <w:top w:val="none" w:sz="0" w:space="0" w:color="auto"/>
        <w:left w:val="none" w:sz="0" w:space="0" w:color="auto"/>
        <w:bottom w:val="none" w:sz="0" w:space="0" w:color="auto"/>
        <w:right w:val="none" w:sz="0" w:space="0" w:color="auto"/>
      </w:divBdr>
      <w:divsChild>
        <w:div w:id="1429496435">
          <w:marLeft w:val="0"/>
          <w:marRight w:val="0"/>
          <w:marTop w:val="0"/>
          <w:marBottom w:val="0"/>
          <w:divBdr>
            <w:top w:val="none" w:sz="0" w:space="0" w:color="auto"/>
            <w:left w:val="none" w:sz="0" w:space="0" w:color="auto"/>
            <w:bottom w:val="none" w:sz="0" w:space="0" w:color="auto"/>
            <w:right w:val="none" w:sz="0" w:space="0" w:color="auto"/>
          </w:divBdr>
        </w:div>
        <w:div w:id="1876114098">
          <w:marLeft w:val="0"/>
          <w:marRight w:val="0"/>
          <w:marTop w:val="0"/>
          <w:marBottom w:val="0"/>
          <w:divBdr>
            <w:top w:val="none" w:sz="0" w:space="0" w:color="auto"/>
            <w:left w:val="none" w:sz="0" w:space="0" w:color="auto"/>
            <w:bottom w:val="none" w:sz="0" w:space="0" w:color="auto"/>
            <w:right w:val="none" w:sz="0" w:space="0" w:color="auto"/>
          </w:divBdr>
        </w:div>
        <w:div w:id="1343894540">
          <w:marLeft w:val="0"/>
          <w:marRight w:val="0"/>
          <w:marTop w:val="0"/>
          <w:marBottom w:val="0"/>
          <w:divBdr>
            <w:top w:val="none" w:sz="0" w:space="0" w:color="auto"/>
            <w:left w:val="none" w:sz="0" w:space="0" w:color="auto"/>
            <w:bottom w:val="none" w:sz="0" w:space="0" w:color="auto"/>
            <w:right w:val="none" w:sz="0" w:space="0" w:color="auto"/>
          </w:divBdr>
        </w:div>
        <w:div w:id="1225144461">
          <w:marLeft w:val="0"/>
          <w:marRight w:val="0"/>
          <w:marTop w:val="0"/>
          <w:marBottom w:val="0"/>
          <w:divBdr>
            <w:top w:val="none" w:sz="0" w:space="0" w:color="auto"/>
            <w:left w:val="none" w:sz="0" w:space="0" w:color="auto"/>
            <w:bottom w:val="none" w:sz="0" w:space="0" w:color="auto"/>
            <w:right w:val="none" w:sz="0" w:space="0" w:color="auto"/>
          </w:divBdr>
        </w:div>
        <w:div w:id="296381279">
          <w:marLeft w:val="0"/>
          <w:marRight w:val="0"/>
          <w:marTop w:val="0"/>
          <w:marBottom w:val="0"/>
          <w:divBdr>
            <w:top w:val="none" w:sz="0" w:space="0" w:color="auto"/>
            <w:left w:val="none" w:sz="0" w:space="0" w:color="auto"/>
            <w:bottom w:val="none" w:sz="0" w:space="0" w:color="auto"/>
            <w:right w:val="none" w:sz="0" w:space="0" w:color="auto"/>
          </w:divBdr>
        </w:div>
        <w:div w:id="1210023839">
          <w:marLeft w:val="0"/>
          <w:marRight w:val="0"/>
          <w:marTop w:val="0"/>
          <w:marBottom w:val="0"/>
          <w:divBdr>
            <w:top w:val="none" w:sz="0" w:space="0" w:color="auto"/>
            <w:left w:val="none" w:sz="0" w:space="0" w:color="auto"/>
            <w:bottom w:val="none" w:sz="0" w:space="0" w:color="auto"/>
            <w:right w:val="none" w:sz="0" w:space="0" w:color="auto"/>
          </w:divBdr>
        </w:div>
      </w:divsChild>
    </w:div>
    <w:div w:id="1653413660">
      <w:bodyDiv w:val="1"/>
      <w:marLeft w:val="0"/>
      <w:marRight w:val="0"/>
      <w:marTop w:val="0"/>
      <w:marBottom w:val="0"/>
      <w:divBdr>
        <w:top w:val="none" w:sz="0" w:space="0" w:color="auto"/>
        <w:left w:val="none" w:sz="0" w:space="0" w:color="auto"/>
        <w:bottom w:val="none" w:sz="0" w:space="0" w:color="auto"/>
        <w:right w:val="none" w:sz="0" w:space="0" w:color="auto"/>
      </w:divBdr>
    </w:div>
    <w:div w:id="1783570796">
      <w:bodyDiv w:val="1"/>
      <w:marLeft w:val="0"/>
      <w:marRight w:val="0"/>
      <w:marTop w:val="0"/>
      <w:marBottom w:val="0"/>
      <w:divBdr>
        <w:top w:val="none" w:sz="0" w:space="0" w:color="auto"/>
        <w:left w:val="none" w:sz="0" w:space="0" w:color="auto"/>
        <w:bottom w:val="none" w:sz="0" w:space="0" w:color="auto"/>
        <w:right w:val="none" w:sz="0" w:space="0" w:color="auto"/>
      </w:divBdr>
    </w:div>
    <w:div w:id="1819178481">
      <w:bodyDiv w:val="1"/>
      <w:marLeft w:val="0"/>
      <w:marRight w:val="0"/>
      <w:marTop w:val="0"/>
      <w:marBottom w:val="0"/>
      <w:divBdr>
        <w:top w:val="none" w:sz="0" w:space="0" w:color="auto"/>
        <w:left w:val="none" w:sz="0" w:space="0" w:color="auto"/>
        <w:bottom w:val="none" w:sz="0" w:space="0" w:color="auto"/>
        <w:right w:val="none" w:sz="0" w:space="0" w:color="auto"/>
      </w:divBdr>
    </w:div>
    <w:div w:id="1844854434">
      <w:bodyDiv w:val="1"/>
      <w:marLeft w:val="0"/>
      <w:marRight w:val="0"/>
      <w:marTop w:val="0"/>
      <w:marBottom w:val="0"/>
      <w:divBdr>
        <w:top w:val="none" w:sz="0" w:space="0" w:color="auto"/>
        <w:left w:val="none" w:sz="0" w:space="0" w:color="auto"/>
        <w:bottom w:val="none" w:sz="0" w:space="0" w:color="auto"/>
        <w:right w:val="none" w:sz="0" w:space="0" w:color="auto"/>
      </w:divBdr>
    </w:div>
    <w:div w:id="18570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mailto:info@palazzogazelli.it" TargetMode="External"/><Relationship Id="rId21" Type="http://schemas.openxmlformats.org/officeDocument/2006/relationships/hyperlink" Target="mailto:segreteria@castellodimarchieru.it" TargetMode="External"/><Relationship Id="rId22" Type="http://schemas.openxmlformats.org/officeDocument/2006/relationships/hyperlink" Target="mailto:piemonte@adsi.it" TargetMode="External"/><Relationship Id="rId23" Type="http://schemas.openxmlformats.org/officeDocument/2006/relationships/hyperlink" Target="mailto:puglia@adsi.it" TargetMode="External"/><Relationship Id="rId24" Type="http://schemas.openxmlformats.org/officeDocument/2006/relationships/hyperlink" Target="mailto:sicilia@adsi.it" TargetMode="External"/><Relationship Id="rId25" Type="http://schemas.openxmlformats.org/officeDocument/2006/relationships/hyperlink" Target="mailto:umbria@adsi.it" TargetMode="External"/><Relationship Id="rId26" Type="http://schemas.openxmlformats.org/officeDocument/2006/relationships/hyperlink" Target="mailto:veneto@adsi.it"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calabria@adsi.it" TargetMode="External"/><Relationship Id="rId11" Type="http://schemas.openxmlformats.org/officeDocument/2006/relationships/hyperlink" Target="mailto:info@villazerbi.it" TargetMode="External"/><Relationship Id="rId12" Type="http://schemas.openxmlformats.org/officeDocument/2006/relationships/hyperlink" Target="mailto:campania@adsi.it" TargetMode="External"/><Relationship Id="rId13" Type="http://schemas.openxmlformats.org/officeDocument/2006/relationships/hyperlink" Target="mailto:emilia@adsi.it" TargetMode="External"/><Relationship Id="rId14" Type="http://schemas.openxmlformats.org/officeDocument/2006/relationships/hyperlink" Target="mailto:friuli@adsi.it" TargetMode="External"/><Relationship Id="rId15" Type="http://schemas.openxmlformats.org/officeDocument/2006/relationships/hyperlink" Target="mailto:lazio@adsi.it" TargetMode="External"/><Relationship Id="rId16" Type="http://schemas.openxmlformats.org/officeDocument/2006/relationships/hyperlink" Target="mailto:molise@adsi.it" TargetMode="External"/><Relationship Id="rId17" Type="http://schemas.openxmlformats.org/officeDocument/2006/relationships/hyperlink" Target="mailto:fizen@libero.it" TargetMode="External"/><Relationship Id="rId18" Type="http://schemas.openxmlformats.org/officeDocument/2006/relationships/hyperlink" Target="mailto:monferrato30@gmail.com" TargetMode="External"/><Relationship Id="rId19" Type="http://schemas.openxmlformats.org/officeDocument/2006/relationships/hyperlink" Target="mailto:info@tenutalamarchesa.i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BDCBD-3187-3545-9EDE-39BF214E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8358</Words>
  <Characters>47643</Characters>
  <Application>Microsoft Macintosh Word</Application>
  <DocSecurity>0</DocSecurity>
  <Lines>397</Lines>
  <Paragraphs>111</Paragraphs>
  <ScaleCrop>false</ScaleCrop>
  <HeadingPairs>
    <vt:vector size="2" baseType="variant">
      <vt:variant>
        <vt:lpstr>Titolo</vt:lpstr>
      </vt:variant>
      <vt:variant>
        <vt:i4>1</vt:i4>
      </vt:variant>
    </vt:vector>
  </HeadingPairs>
  <TitlesOfParts>
    <vt:vector size="1" baseType="lpstr">
      <vt:lpstr/>
    </vt:vector>
  </TitlesOfParts>
  <Company>Publicis Groupe</Company>
  <LinksUpToDate>false</LinksUpToDate>
  <CharactersWithSpaces>55890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Vittorio Scifo</dc:creator>
  <cp:lastModifiedBy>Chiara</cp:lastModifiedBy>
  <cp:revision>3</cp:revision>
  <cp:lastPrinted>2015-04-21T08:26:00Z</cp:lastPrinted>
  <dcterms:created xsi:type="dcterms:W3CDTF">2015-05-14T15:45:00Z</dcterms:created>
  <dcterms:modified xsi:type="dcterms:W3CDTF">2015-05-18T13:43:00Z</dcterms:modified>
</cp:coreProperties>
</file>